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Layout w:type="fixed"/>
        <w:tblCellMar>
          <w:left w:w="70" w:type="dxa"/>
          <w:right w:w="70" w:type="dxa"/>
        </w:tblCellMar>
        <w:tblLook w:val="0000" w:firstRow="0" w:lastRow="0" w:firstColumn="0" w:lastColumn="0" w:noHBand="0" w:noVBand="0"/>
      </w:tblPr>
      <w:tblGrid>
        <w:gridCol w:w="7886"/>
        <w:gridCol w:w="3383"/>
      </w:tblGrid>
      <w:tr w:rsidR="00E76204" w14:paraId="789CBAED" w14:textId="77777777">
        <w:trPr>
          <w:trHeight w:val="859"/>
        </w:trPr>
        <w:tc>
          <w:tcPr>
            <w:tcW w:w="11269" w:type="dxa"/>
            <w:gridSpan w:val="2"/>
          </w:tcPr>
          <w:p w14:paraId="1825AE4F" w14:textId="79359F57" w:rsidR="00E76204" w:rsidRDefault="00A42B57" w:rsidP="00A42B57">
            <w:pPr>
              <w:pStyle w:val="En-tte"/>
              <w:tabs>
                <w:tab w:val="clear" w:pos="4536"/>
                <w:tab w:val="clear" w:pos="9072"/>
              </w:tabs>
              <w:spacing w:before="120"/>
              <w:rPr>
                <w:rFonts w:ascii="Arial" w:hAnsi="Arial" w:cs="Arial"/>
              </w:rPr>
            </w:pPr>
            <w:r>
              <w:rPr>
                <w:noProof/>
                <w:lang w:eastAsia="fr-FR"/>
              </w:rPr>
              <w:drawing>
                <wp:anchor distT="0" distB="0" distL="114300" distR="114300" simplePos="0" relativeHeight="251658240" behindDoc="0" locked="0" layoutInCell="1" allowOverlap="1" wp14:anchorId="5793B820" wp14:editId="7BB7A2B3">
                  <wp:simplePos x="0" y="0"/>
                  <wp:positionH relativeFrom="column">
                    <wp:posOffset>5283835</wp:posOffset>
                  </wp:positionH>
                  <wp:positionV relativeFrom="paragraph">
                    <wp:posOffset>4445</wp:posOffset>
                  </wp:positionV>
                  <wp:extent cx="1490400" cy="1468800"/>
                  <wp:effectExtent l="0" t="0" r="0" b="0"/>
                  <wp:wrapNone/>
                  <wp:docPr id="5" name="Image 8" descr="Agrandissement de &quot;logo france relance&quo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extLst>
                              <a:ext uri="{28A0092B-C50C-407E-A947-70E740481C1C}">
                                <a14:useLocalDpi xmlns:a14="http://schemas.microsoft.com/office/drawing/2010/main" val="0"/>
                              </a:ext>
                            </a:extLst>
                          </a:blip>
                          <a:srcRect l="22690" t="9420" r="22847" b="9921"/>
                          <a:stretch>
                            <a:fillRect/>
                          </a:stretch>
                        </pic:blipFill>
                        <pic:spPr>
                          <a:xfrm>
                            <a:off x="0" y="0"/>
                            <a:ext cx="1490400" cy="1468800"/>
                          </a:xfrm>
                          <a:prstGeom prst="rect">
                            <a:avLst/>
                          </a:prstGeom>
                          <a:ln>
                            <a:noFill/>
                            <a:prstDash/>
                          </a:ln>
                        </pic:spPr>
                      </pic:pic>
                    </a:graphicData>
                  </a:graphic>
                  <wp14:sizeRelH relativeFrom="margin">
                    <wp14:pctWidth>0</wp14:pctWidth>
                  </wp14:sizeRelH>
                  <wp14:sizeRelV relativeFrom="margin">
                    <wp14:pctHeight>0</wp14:pctHeight>
                  </wp14:sizeRelV>
                </wp:anchor>
              </w:drawing>
            </w:r>
            <w:r>
              <w:rPr>
                <w:noProof/>
                <w:lang w:eastAsia="fr-FR"/>
              </w:rPr>
              <w:drawing>
                <wp:inline distT="0" distB="0" distL="0" distR="0" wp14:anchorId="089A5188" wp14:editId="34460046">
                  <wp:extent cx="2705039" cy="1400040"/>
                  <wp:effectExtent l="0" t="0" r="61" b="0"/>
                  <wp:docPr id="4" name="Imag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2705039" cy="1400040"/>
                          </a:xfrm>
                          <a:prstGeom prst="rect">
                            <a:avLst/>
                          </a:prstGeom>
                          <a:ln>
                            <a:noFill/>
                            <a:prstDash/>
                          </a:ln>
                        </pic:spPr>
                      </pic:pic>
                    </a:graphicData>
                  </a:graphic>
                </wp:inline>
              </w:drawing>
            </w:r>
          </w:p>
        </w:tc>
      </w:tr>
      <w:tr w:rsidR="00E76204" w14:paraId="63508B7A" w14:textId="77777777">
        <w:trPr>
          <w:trHeight w:val="859"/>
        </w:trPr>
        <w:tc>
          <w:tcPr>
            <w:tcW w:w="7886" w:type="dxa"/>
          </w:tcPr>
          <w:p w14:paraId="2FBC1913" w14:textId="77777777" w:rsidR="00E76204" w:rsidRDefault="00E76204">
            <w:pPr>
              <w:pStyle w:val="En-tte"/>
              <w:tabs>
                <w:tab w:val="clear" w:pos="4536"/>
                <w:tab w:val="clear" w:pos="9072"/>
              </w:tabs>
              <w:snapToGrid w:val="0"/>
              <w:rPr>
                <w:rFonts w:ascii="Arial" w:hAnsi="Arial" w:cs="Arial"/>
              </w:rPr>
            </w:pPr>
          </w:p>
          <w:p w14:paraId="2DC46A9C" w14:textId="77777777" w:rsidR="00E76204" w:rsidRDefault="00E76204" w:rsidP="00947C29">
            <w:pPr>
              <w:pStyle w:val="En-tte"/>
              <w:tabs>
                <w:tab w:val="clear" w:pos="4536"/>
                <w:tab w:val="clear" w:pos="9072"/>
              </w:tabs>
              <w:rPr>
                <w:rFonts w:ascii="Helvetica" w:hAnsi="Helvetica" w:cs="Helvetica"/>
                <w:smallCaps/>
              </w:rPr>
            </w:pPr>
          </w:p>
        </w:tc>
        <w:tc>
          <w:tcPr>
            <w:tcW w:w="3383" w:type="dxa"/>
          </w:tcPr>
          <w:p w14:paraId="633A9F36" w14:textId="77777777" w:rsidR="00E76204" w:rsidRDefault="00E76204">
            <w:pPr>
              <w:snapToGrid w:val="0"/>
              <w:rPr>
                <w:rFonts w:ascii="Helvetica" w:hAnsi="Helvetica" w:cs="Helvetica"/>
                <w:smallCaps/>
              </w:rPr>
            </w:pPr>
          </w:p>
          <w:p w14:paraId="5AFAD1D4" w14:textId="77777777" w:rsidR="00E76204" w:rsidRDefault="00E76204" w:rsidP="00C61B2E">
            <w:pPr>
              <w:rPr>
                <w:rFonts w:ascii="Helvetica" w:hAnsi="Helvetica" w:cs="Helvetica"/>
                <w:smallCaps/>
              </w:rPr>
            </w:pPr>
          </w:p>
        </w:tc>
      </w:tr>
    </w:tbl>
    <w:p w14:paraId="2403C2E1" w14:textId="77777777" w:rsidR="00E76204" w:rsidRDefault="00E76204">
      <w:pPr>
        <w:ind w:left="284" w:right="395"/>
      </w:pPr>
    </w:p>
    <w:p w14:paraId="3F57F95F" w14:textId="52DC06E4" w:rsidR="00F073D7" w:rsidRDefault="00604CD2" w:rsidP="00715B79">
      <w:pPr>
        <w:pStyle w:val="Titre6"/>
        <w:tabs>
          <w:tab w:val="left" w:pos="8789"/>
        </w:tabs>
        <w:rPr>
          <w:rFonts w:ascii="Arial" w:hAnsi="Arial" w:cs="Arial"/>
          <w:sz w:val="32"/>
        </w:rPr>
      </w:pPr>
      <w:r>
        <w:rPr>
          <w:rFonts w:ascii="Arial" w:hAnsi="Arial" w:cs="Arial"/>
          <w:sz w:val="32"/>
        </w:rPr>
        <w:t>DOSSIER DE DEMANDE</w:t>
      </w:r>
      <w:r w:rsidR="00E76204" w:rsidRPr="00F073D7">
        <w:rPr>
          <w:rFonts w:ascii="Arial" w:hAnsi="Arial" w:cs="Arial"/>
          <w:sz w:val="32"/>
        </w:rPr>
        <w:t xml:space="preserve"> D’AIDE</w:t>
      </w:r>
    </w:p>
    <w:p w14:paraId="2D067DDD" w14:textId="77777777" w:rsidR="00653D78" w:rsidRPr="00653D78" w:rsidRDefault="00653D78" w:rsidP="00653D78"/>
    <w:p w14:paraId="6D1764A5" w14:textId="54257FE4" w:rsidR="00604CD2" w:rsidRDefault="00604CD2" w:rsidP="00604CD2">
      <w:pPr>
        <w:pStyle w:val="Standard"/>
        <w:jc w:val="center"/>
        <w:rPr>
          <w:rFonts w:ascii="Calibri" w:hAnsi="Calibri" w:cs="Calibri"/>
          <w:b/>
          <w:color w:val="339966"/>
          <w:sz w:val="32"/>
        </w:rPr>
      </w:pPr>
      <w:r w:rsidRPr="00604CD2">
        <w:rPr>
          <w:rFonts w:ascii="Marianne" w:hAnsi="Marianne"/>
          <w:b/>
          <w:color w:val="339966"/>
          <w:sz w:val="32"/>
        </w:rPr>
        <w:t>Investissements productifs dans la filière graines et plants</w:t>
      </w:r>
      <w:r w:rsidRPr="00604CD2">
        <w:rPr>
          <w:rFonts w:ascii="Calibri" w:hAnsi="Calibri" w:cs="Calibri"/>
          <w:b/>
          <w:color w:val="339966"/>
          <w:sz w:val="32"/>
        </w:rPr>
        <w:t> </w:t>
      </w:r>
    </w:p>
    <w:p w14:paraId="66226A1F" w14:textId="77777777" w:rsidR="00873D21" w:rsidRDefault="00873D21" w:rsidP="003F6528">
      <w:pPr>
        <w:pStyle w:val="Standard"/>
        <w:rPr>
          <w:rFonts w:ascii="Calibri" w:hAnsi="Calibri" w:cs="Calibri"/>
          <w:color w:val="339966"/>
          <w:sz w:val="24"/>
        </w:rPr>
      </w:pPr>
    </w:p>
    <w:p w14:paraId="3DA82139" w14:textId="098B7D25" w:rsidR="00873D21" w:rsidRDefault="00873D21" w:rsidP="003F6528">
      <w:pPr>
        <w:pStyle w:val="Standard"/>
        <w:rPr>
          <w:rFonts w:ascii="Calibri" w:hAnsi="Calibri" w:cs="Calibri"/>
          <w:sz w:val="24"/>
        </w:rPr>
      </w:pPr>
      <w:r w:rsidRPr="003F6528">
        <w:rPr>
          <w:rFonts w:ascii="Calibri" w:hAnsi="Calibri" w:cs="Calibri"/>
          <w:sz w:val="24"/>
        </w:rPr>
        <w:t>(</w:t>
      </w:r>
      <w:proofErr w:type="gramStart"/>
      <w:r w:rsidRPr="003F6528">
        <w:rPr>
          <w:rFonts w:ascii="Calibri" w:hAnsi="Calibri" w:cs="Calibri"/>
          <w:sz w:val="24"/>
        </w:rPr>
        <w:t>cocher</w:t>
      </w:r>
      <w:proofErr w:type="gramEnd"/>
      <w:r w:rsidRPr="003F6528">
        <w:rPr>
          <w:rFonts w:ascii="Calibri" w:hAnsi="Calibri" w:cs="Calibri"/>
          <w:sz w:val="24"/>
        </w:rPr>
        <w:t xml:space="preserve"> 1 seule case)</w:t>
      </w:r>
    </w:p>
    <w:p w14:paraId="474CB7BA" w14:textId="77777777" w:rsidR="003F6528" w:rsidRPr="003F6528" w:rsidRDefault="003F6528" w:rsidP="003F6528">
      <w:pPr>
        <w:pStyle w:val="Standard"/>
        <w:rPr>
          <w:rFonts w:ascii="Calibri" w:hAnsi="Calibri" w:cs="Calibri"/>
          <w:sz w:val="24"/>
        </w:rPr>
      </w:pPr>
    </w:p>
    <w:p w14:paraId="48125E8A" w14:textId="18622302" w:rsidR="00873D21" w:rsidRPr="003F6528" w:rsidRDefault="00D90896" w:rsidP="003F6528">
      <w:pPr>
        <w:pStyle w:val="Standard"/>
        <w:rPr>
          <w:rFonts w:ascii="Calibri" w:hAnsi="Calibri" w:cs="Calibri"/>
          <w:color w:val="339966"/>
          <w:sz w:val="32"/>
        </w:rPr>
      </w:pPr>
      <w:sdt>
        <w:sdtPr>
          <w:rPr>
            <w:rFonts w:ascii="Calibri" w:hAnsi="Calibri" w:cs="Calibri"/>
            <w:color w:val="339966"/>
            <w:sz w:val="28"/>
          </w:rPr>
          <w:id w:val="956763855"/>
          <w14:checkbox>
            <w14:checked w14:val="0"/>
            <w14:checkedState w14:val="2612" w14:font="MS Gothic"/>
            <w14:uncheckedState w14:val="2610" w14:font="MS Gothic"/>
          </w14:checkbox>
        </w:sdtPr>
        <w:sdtEndPr/>
        <w:sdtContent>
          <w:r w:rsidR="00873D21" w:rsidRPr="003F6528">
            <w:rPr>
              <w:rFonts w:ascii="MS Gothic" w:eastAsia="MS Gothic" w:hAnsi="MS Gothic" w:cs="Calibri" w:hint="eastAsia"/>
              <w:color w:val="339966"/>
              <w:sz w:val="28"/>
            </w:rPr>
            <w:t>☐</w:t>
          </w:r>
        </w:sdtContent>
      </w:sdt>
      <w:r w:rsidR="00873D21" w:rsidRPr="003F6528">
        <w:rPr>
          <w:rFonts w:ascii="Calibri" w:hAnsi="Calibri" w:cs="Calibri"/>
          <w:color w:val="339966"/>
          <w:sz w:val="28"/>
        </w:rPr>
        <w:t xml:space="preserve">   Volet « pépinières</w:t>
      </w:r>
      <w:r w:rsidR="003F6528" w:rsidRPr="003F6528">
        <w:rPr>
          <w:rFonts w:ascii="Calibri" w:hAnsi="Calibri" w:cs="Calibri"/>
          <w:color w:val="339966"/>
          <w:sz w:val="28"/>
        </w:rPr>
        <w:t xml:space="preserve"> forestières</w:t>
      </w:r>
      <w:r w:rsidR="00873D21" w:rsidRPr="003F6528">
        <w:rPr>
          <w:rFonts w:ascii="Calibri" w:hAnsi="Calibri" w:cs="Calibri"/>
          <w:color w:val="339966"/>
          <w:sz w:val="28"/>
        </w:rPr>
        <w:t> »</w:t>
      </w:r>
    </w:p>
    <w:p w14:paraId="1F312662" w14:textId="3B9A49CE" w:rsidR="00873D21" w:rsidRPr="003F6528" w:rsidRDefault="00873D21" w:rsidP="003F6528">
      <w:pPr>
        <w:pStyle w:val="Standard"/>
        <w:rPr>
          <w:rFonts w:ascii="Calibri" w:hAnsi="Calibri" w:cs="Calibri"/>
          <w:b/>
          <w:color w:val="339966"/>
        </w:rPr>
      </w:pPr>
    </w:p>
    <w:p w14:paraId="23882412" w14:textId="2A4DA40D" w:rsidR="00873D21" w:rsidRPr="003F6528" w:rsidRDefault="00D90896" w:rsidP="003F6528">
      <w:pPr>
        <w:pStyle w:val="Standard"/>
        <w:rPr>
          <w:rFonts w:ascii="Calibri" w:hAnsi="Calibri" w:cs="Calibri"/>
          <w:color w:val="339966"/>
          <w:sz w:val="28"/>
        </w:rPr>
      </w:pPr>
      <w:sdt>
        <w:sdtPr>
          <w:rPr>
            <w:rFonts w:ascii="Calibri" w:hAnsi="Calibri" w:cs="Calibri"/>
            <w:color w:val="339966"/>
            <w:sz w:val="32"/>
          </w:rPr>
          <w:id w:val="-81910117"/>
          <w14:checkbox>
            <w14:checked w14:val="0"/>
            <w14:checkedState w14:val="2612" w14:font="MS Gothic"/>
            <w14:uncheckedState w14:val="2610" w14:font="MS Gothic"/>
          </w14:checkbox>
        </w:sdtPr>
        <w:sdtEndPr/>
        <w:sdtContent>
          <w:r w:rsidR="00873D21" w:rsidRPr="00873D21">
            <w:rPr>
              <w:rFonts w:ascii="MS Gothic" w:eastAsia="MS Gothic" w:hAnsi="MS Gothic" w:cs="Calibri" w:hint="eastAsia"/>
              <w:color w:val="339966"/>
              <w:sz w:val="32"/>
            </w:rPr>
            <w:t>☐</w:t>
          </w:r>
        </w:sdtContent>
      </w:sdt>
      <w:r w:rsidR="00873D21" w:rsidRPr="00873D21">
        <w:rPr>
          <w:rFonts w:ascii="Calibri" w:hAnsi="Calibri" w:cs="Calibri"/>
          <w:color w:val="339966"/>
          <w:sz w:val="32"/>
        </w:rPr>
        <w:t xml:space="preserve">   </w:t>
      </w:r>
      <w:r w:rsidR="00873D21" w:rsidRPr="003F6528">
        <w:rPr>
          <w:rFonts w:ascii="Calibri" w:hAnsi="Calibri" w:cs="Calibri"/>
          <w:color w:val="339966"/>
          <w:sz w:val="28"/>
        </w:rPr>
        <w:t>Volet « entreprises de travaux sylvicoles d’entretien et de renouvellement des forêts</w:t>
      </w:r>
    </w:p>
    <w:p w14:paraId="357CF438" w14:textId="77777777" w:rsidR="00E76204" w:rsidRDefault="00E76204">
      <w:pPr>
        <w:ind w:left="284"/>
        <w:rPr>
          <w:rFonts w:ascii="Arial" w:hAnsi="Arial" w:cs="Arial"/>
          <w:b/>
        </w:rPr>
      </w:pPr>
    </w:p>
    <w:tbl>
      <w:tblPr>
        <w:tblW w:w="0" w:type="auto"/>
        <w:tblInd w:w="486" w:type="dxa"/>
        <w:tblLayout w:type="fixed"/>
        <w:tblCellMar>
          <w:left w:w="70" w:type="dxa"/>
          <w:right w:w="70" w:type="dxa"/>
        </w:tblCellMar>
        <w:tblLook w:val="0000" w:firstRow="0" w:lastRow="0" w:firstColumn="0" w:lastColumn="0" w:noHBand="0" w:noVBand="0"/>
      </w:tblPr>
      <w:tblGrid>
        <w:gridCol w:w="10367"/>
      </w:tblGrid>
      <w:tr w:rsidR="00E76204" w14:paraId="6715A326" w14:textId="77777777">
        <w:trPr>
          <w:trHeight w:val="1644"/>
        </w:trPr>
        <w:tc>
          <w:tcPr>
            <w:tcW w:w="10367" w:type="dxa"/>
            <w:tcBorders>
              <w:top w:val="single" w:sz="4" w:space="0" w:color="000000"/>
              <w:left w:val="single" w:sz="4" w:space="0" w:color="000000"/>
              <w:bottom w:val="single" w:sz="4" w:space="0" w:color="000000"/>
              <w:right w:val="single" w:sz="4" w:space="0" w:color="000000"/>
            </w:tcBorders>
          </w:tcPr>
          <w:p w14:paraId="15B1DFF0" w14:textId="77777777" w:rsidR="00E76204" w:rsidRDefault="00E76204">
            <w:pPr>
              <w:rPr>
                <w:rFonts w:ascii="Arial" w:hAnsi="Arial" w:cs="Arial"/>
              </w:rPr>
            </w:pPr>
            <w:r w:rsidRPr="006F051D">
              <w:rPr>
                <w:rFonts w:ascii="Arial" w:hAnsi="Arial" w:cs="Arial"/>
              </w:rPr>
              <w:t xml:space="preserve">NOM OU RAISON SOCIALE DE L'ENTREPRISE : </w:t>
            </w:r>
          </w:p>
          <w:p w14:paraId="63E8BAA0" w14:textId="77777777" w:rsidR="006F051D" w:rsidRPr="006F051D" w:rsidRDefault="006F051D">
            <w:pPr>
              <w:rPr>
                <w:rFonts w:ascii="Arial" w:hAnsi="Arial" w:cs="Arial"/>
                <w:sz w:val="2"/>
                <w:szCs w:val="2"/>
              </w:rPr>
            </w:pPr>
          </w:p>
          <w:p w14:paraId="724C6E0E" w14:textId="77777777" w:rsidR="00066859" w:rsidRPr="00066859" w:rsidRDefault="00066859" w:rsidP="006F051D">
            <w:pPr>
              <w:ind w:left="507"/>
              <w:jc w:val="center"/>
              <w:rPr>
                <w:rFonts w:ascii="Arial" w:hAnsi="Arial" w:cs="Arial"/>
              </w:rPr>
            </w:pPr>
          </w:p>
          <w:p w14:paraId="7926F86F" w14:textId="77777777" w:rsidR="00E76204" w:rsidRPr="00066859" w:rsidRDefault="00E76204" w:rsidP="00066859">
            <w:pPr>
              <w:ind w:left="7726"/>
              <w:rPr>
                <w:sz w:val="2"/>
                <w:szCs w:val="2"/>
              </w:rPr>
            </w:pPr>
            <w:r w:rsidRPr="00066859">
              <w:rPr>
                <w:rFonts w:ascii="Arial" w:eastAsia="Arial" w:hAnsi="Arial" w:cs="Arial"/>
                <w:b/>
                <w:sz w:val="2"/>
                <w:szCs w:val="2"/>
              </w:rPr>
              <w:t xml:space="preserve"> </w:t>
            </w:r>
          </w:p>
        </w:tc>
      </w:tr>
    </w:tbl>
    <w:p w14:paraId="4420C724" w14:textId="77777777" w:rsidR="00E76204" w:rsidRDefault="00E76204">
      <w:pPr>
        <w:pStyle w:val="Titre4"/>
      </w:pPr>
    </w:p>
    <w:p w14:paraId="38847DDB" w14:textId="0445EC6B" w:rsidR="00E76204" w:rsidRPr="00475C13" w:rsidRDefault="00E76204">
      <w:pPr>
        <w:pStyle w:val="Titre4"/>
        <w:rPr>
          <w:rFonts w:ascii="Arial" w:hAnsi="Arial" w:cs="Arial"/>
        </w:rPr>
      </w:pPr>
      <w:r w:rsidRPr="00475C13">
        <w:rPr>
          <w:rFonts w:ascii="Arial" w:hAnsi="Arial" w:cs="Arial"/>
          <w:sz w:val="20"/>
        </w:rPr>
        <w:t xml:space="preserve">PLAN DU DOSSIER </w:t>
      </w:r>
    </w:p>
    <w:p w14:paraId="4DDD02DD" w14:textId="13EC30BA" w:rsidR="00E76204" w:rsidRDefault="00E76204">
      <w:pPr>
        <w:ind w:left="284" w:right="395"/>
        <w:jc w:val="center"/>
        <w:rPr>
          <w:rFonts w:ascii="Arial" w:hAnsi="Arial" w:cs="Arial"/>
          <w:highlight w:val="magenta"/>
        </w:rPr>
      </w:pPr>
    </w:p>
    <w:p w14:paraId="7046DB2A" w14:textId="035FDFE5" w:rsidR="00081E2F" w:rsidRDefault="00081E2F" w:rsidP="00081E2F">
      <w:pPr>
        <w:spacing w:before="120" w:after="120"/>
        <w:ind w:left="567"/>
        <w:rPr>
          <w:rFonts w:ascii="Arial" w:hAnsi="Arial" w:cs="Arial"/>
        </w:rPr>
      </w:pPr>
      <w:r>
        <w:rPr>
          <w:rFonts w:ascii="Arial" w:hAnsi="Arial" w:cs="Arial"/>
        </w:rPr>
        <w:t xml:space="preserve">A - </w:t>
      </w:r>
      <w:r w:rsidR="00E73911">
        <w:rPr>
          <w:rFonts w:ascii="Arial" w:hAnsi="Arial" w:cs="Arial"/>
        </w:rPr>
        <w:t>Présentation du dossier et des</w:t>
      </w:r>
      <w:r w:rsidRPr="00475C13">
        <w:rPr>
          <w:rFonts w:ascii="Arial" w:hAnsi="Arial" w:cs="Arial"/>
        </w:rPr>
        <w:t xml:space="preserve"> </w:t>
      </w:r>
      <w:r>
        <w:rPr>
          <w:rFonts w:ascii="Arial" w:hAnsi="Arial" w:cs="Arial"/>
        </w:rPr>
        <w:t>o</w:t>
      </w:r>
      <w:r w:rsidRPr="00475C13">
        <w:rPr>
          <w:rFonts w:ascii="Arial" w:hAnsi="Arial" w:cs="Arial"/>
        </w:rPr>
        <w:t>bjectifs, description des investissements</w:t>
      </w:r>
      <w:r w:rsidRPr="00081E2F">
        <w:rPr>
          <w:rFonts w:ascii="Arial" w:hAnsi="Arial" w:cs="Arial"/>
        </w:rPr>
        <w:t xml:space="preserve"> </w:t>
      </w:r>
    </w:p>
    <w:p w14:paraId="509ACE14" w14:textId="77777777" w:rsidR="00081E2F" w:rsidRDefault="00081E2F" w:rsidP="00081E2F">
      <w:pPr>
        <w:spacing w:before="120" w:after="120"/>
        <w:ind w:left="567"/>
        <w:rPr>
          <w:rFonts w:ascii="Arial" w:hAnsi="Arial" w:cs="Arial"/>
        </w:rPr>
      </w:pPr>
      <w:r>
        <w:rPr>
          <w:rFonts w:ascii="Arial" w:hAnsi="Arial" w:cs="Arial"/>
        </w:rPr>
        <w:t>B- Formulaire</w:t>
      </w:r>
      <w:r w:rsidRPr="00475C13">
        <w:rPr>
          <w:rFonts w:ascii="Arial" w:hAnsi="Arial" w:cs="Arial"/>
        </w:rPr>
        <w:t xml:space="preserve"> de demande de subvention dûment signé</w:t>
      </w:r>
      <w:r w:rsidRPr="00081E2F">
        <w:rPr>
          <w:rFonts w:ascii="Arial" w:hAnsi="Arial" w:cs="Arial"/>
        </w:rPr>
        <w:t xml:space="preserve"> </w:t>
      </w:r>
    </w:p>
    <w:p w14:paraId="671618B3" w14:textId="526039EB" w:rsidR="00081E2F" w:rsidRDefault="00081E2F" w:rsidP="00081E2F">
      <w:pPr>
        <w:spacing w:before="120" w:after="120"/>
        <w:ind w:left="567"/>
        <w:rPr>
          <w:rFonts w:ascii="Arial" w:hAnsi="Arial" w:cs="Arial"/>
        </w:rPr>
      </w:pPr>
      <w:r>
        <w:rPr>
          <w:rFonts w:ascii="Arial" w:hAnsi="Arial" w:cs="Arial"/>
        </w:rPr>
        <w:t xml:space="preserve">C - </w:t>
      </w:r>
      <w:r w:rsidRPr="00475C13">
        <w:rPr>
          <w:rFonts w:ascii="Arial" w:hAnsi="Arial" w:cs="Arial"/>
        </w:rPr>
        <w:t>Identification et principales informations concernant l'entreprise</w:t>
      </w:r>
    </w:p>
    <w:p w14:paraId="4D45360A" w14:textId="719DD715" w:rsidR="00E76204" w:rsidRDefault="00E76204">
      <w:pPr>
        <w:pStyle w:val="En-tte"/>
        <w:tabs>
          <w:tab w:val="clear" w:pos="4536"/>
          <w:tab w:val="clear" w:pos="9072"/>
        </w:tabs>
        <w:ind w:left="567"/>
      </w:pPr>
    </w:p>
    <w:p w14:paraId="4F513870" w14:textId="5D44E937" w:rsidR="00081E2F" w:rsidRDefault="00081E2F">
      <w:pPr>
        <w:pStyle w:val="En-tte"/>
        <w:tabs>
          <w:tab w:val="clear" w:pos="4536"/>
          <w:tab w:val="clear" w:pos="9072"/>
        </w:tabs>
        <w:ind w:left="567"/>
      </w:pPr>
    </w:p>
    <w:p w14:paraId="37B3C523" w14:textId="1BD00F58" w:rsidR="00081E2F" w:rsidRDefault="00081E2F" w:rsidP="00081E2F">
      <w:pPr>
        <w:ind w:left="567" w:right="482"/>
        <w:jc w:val="both"/>
        <w:rPr>
          <w:rFonts w:ascii="Arial" w:hAnsi="Arial" w:cs="Arial"/>
          <w:b/>
          <w:sz w:val="24"/>
          <w:u w:val="single"/>
        </w:rPr>
      </w:pPr>
      <w:r w:rsidRPr="00081E2F">
        <w:rPr>
          <w:rFonts w:ascii="Arial" w:hAnsi="Arial" w:cs="Arial"/>
          <w:b/>
          <w:sz w:val="24"/>
          <w:u w:val="single"/>
        </w:rPr>
        <w:t>Pièces à joindre au dossier :</w:t>
      </w:r>
    </w:p>
    <w:p w14:paraId="17E9698E" w14:textId="77777777" w:rsidR="00081E2F" w:rsidRPr="00081E2F" w:rsidRDefault="00081E2F" w:rsidP="00081E2F">
      <w:pPr>
        <w:ind w:left="993" w:right="482" w:firstLine="284"/>
        <w:jc w:val="both"/>
        <w:rPr>
          <w:rFonts w:ascii="Arial" w:hAnsi="Arial" w:cs="Arial"/>
          <w:b/>
          <w:sz w:val="24"/>
          <w:u w:val="single"/>
        </w:rPr>
      </w:pPr>
    </w:p>
    <w:p w14:paraId="195B0445" w14:textId="7A5A1AF8" w:rsidR="00E76204" w:rsidRDefault="00E76204" w:rsidP="00081E2F">
      <w:pPr>
        <w:numPr>
          <w:ilvl w:val="0"/>
          <w:numId w:val="4"/>
        </w:numPr>
        <w:spacing w:before="120" w:after="120"/>
        <w:ind w:left="993" w:right="482"/>
        <w:jc w:val="both"/>
        <w:rPr>
          <w:rFonts w:ascii="Arial" w:hAnsi="Arial" w:cs="Arial"/>
        </w:rPr>
      </w:pPr>
      <w:r w:rsidRPr="00543D16">
        <w:rPr>
          <w:rFonts w:ascii="Arial" w:hAnsi="Arial" w:cs="Arial"/>
        </w:rPr>
        <w:t xml:space="preserve">Extrait </w:t>
      </w:r>
      <w:proofErr w:type="spellStart"/>
      <w:r w:rsidRPr="00543D16">
        <w:rPr>
          <w:rFonts w:ascii="Arial" w:hAnsi="Arial" w:cs="Arial"/>
        </w:rPr>
        <w:t>Kbis</w:t>
      </w:r>
      <w:proofErr w:type="spellEnd"/>
      <w:r w:rsidRPr="00543D16">
        <w:rPr>
          <w:rFonts w:ascii="Arial" w:hAnsi="Arial" w:cs="Arial"/>
        </w:rPr>
        <w:t xml:space="preserve"> à jour ou attestation d’inscription au registre</w:t>
      </w:r>
      <w:r>
        <w:rPr>
          <w:rFonts w:ascii="Arial" w:hAnsi="Arial" w:cs="Arial"/>
        </w:rPr>
        <w:t xml:space="preserve"> du commerce</w:t>
      </w:r>
    </w:p>
    <w:p w14:paraId="53BF8090" w14:textId="4DBC9EFE" w:rsidR="00E76204" w:rsidRDefault="00E76204" w:rsidP="00081E2F">
      <w:pPr>
        <w:numPr>
          <w:ilvl w:val="0"/>
          <w:numId w:val="4"/>
        </w:numPr>
        <w:spacing w:before="120" w:after="120"/>
        <w:ind w:left="993" w:right="482"/>
        <w:jc w:val="both"/>
        <w:rPr>
          <w:rFonts w:ascii="Arial" w:hAnsi="Arial" w:cs="Arial"/>
        </w:rPr>
      </w:pPr>
      <w:r>
        <w:rPr>
          <w:rFonts w:ascii="Arial" w:hAnsi="Arial" w:cs="Arial"/>
        </w:rPr>
        <w:t>Un relevé d’identité bancaire</w:t>
      </w:r>
    </w:p>
    <w:p w14:paraId="74B408AC" w14:textId="21753964" w:rsidR="00E76204" w:rsidRDefault="00E77E5D" w:rsidP="00081E2F">
      <w:pPr>
        <w:numPr>
          <w:ilvl w:val="0"/>
          <w:numId w:val="4"/>
        </w:numPr>
        <w:spacing w:before="120" w:after="120"/>
        <w:ind w:left="993" w:right="482"/>
        <w:jc w:val="both"/>
        <w:rPr>
          <w:rFonts w:ascii="Arial" w:hAnsi="Arial" w:cs="Arial"/>
        </w:rPr>
      </w:pPr>
      <w:r>
        <w:rPr>
          <w:rFonts w:ascii="Arial" w:hAnsi="Arial" w:cs="Arial"/>
        </w:rPr>
        <w:t>D</w:t>
      </w:r>
      <w:r w:rsidR="00E76204" w:rsidRPr="00543D16">
        <w:rPr>
          <w:rFonts w:ascii="Arial" w:hAnsi="Arial" w:cs="Arial"/>
        </w:rPr>
        <w:t xml:space="preserve">evis </w:t>
      </w:r>
    </w:p>
    <w:p w14:paraId="6C84F5F6" w14:textId="696D73D3" w:rsidR="00E01C99" w:rsidRDefault="00E01C99" w:rsidP="00081E2F">
      <w:pPr>
        <w:numPr>
          <w:ilvl w:val="0"/>
          <w:numId w:val="4"/>
        </w:numPr>
        <w:spacing w:before="120" w:after="120"/>
        <w:ind w:left="993" w:right="482"/>
        <w:jc w:val="both"/>
        <w:rPr>
          <w:rFonts w:ascii="Arial" w:hAnsi="Arial" w:cs="Arial"/>
        </w:rPr>
      </w:pPr>
      <w:r w:rsidRPr="00081E2F">
        <w:rPr>
          <w:rFonts w:ascii="Arial" w:hAnsi="Arial" w:cs="Arial"/>
        </w:rPr>
        <w:t>Attestation sur l’honneur portant sur le respect des obligations légales, administratives, sociales, fiscales et comptables</w:t>
      </w:r>
      <w:r>
        <w:rPr>
          <w:rFonts w:ascii="Arial" w:hAnsi="Arial" w:cs="Arial"/>
        </w:rPr>
        <w:t xml:space="preserve"> (annexe)</w:t>
      </w:r>
    </w:p>
    <w:p w14:paraId="27015BAB" w14:textId="7E159B8D" w:rsidR="000F0C6B" w:rsidRPr="006033A3" w:rsidRDefault="000F0C6B" w:rsidP="00081E2F">
      <w:pPr>
        <w:numPr>
          <w:ilvl w:val="0"/>
          <w:numId w:val="4"/>
        </w:numPr>
        <w:spacing w:before="120" w:after="120"/>
        <w:ind w:left="993" w:right="482"/>
        <w:jc w:val="both"/>
        <w:rPr>
          <w:rFonts w:ascii="Arial" w:hAnsi="Arial" w:cs="Arial"/>
          <w:color w:val="000000" w:themeColor="text1"/>
        </w:rPr>
      </w:pPr>
      <w:r w:rsidRPr="006033A3">
        <w:rPr>
          <w:rFonts w:ascii="Arial" w:hAnsi="Arial" w:cs="Arial"/>
          <w:color w:val="000000" w:themeColor="text1"/>
        </w:rPr>
        <w:t xml:space="preserve">Pièces justificatives permettant de vérifier l’éligibilité du demandeur au dispositif (en termes de chiffre d’affaire </w:t>
      </w:r>
      <w:r w:rsidRPr="006033A3">
        <w:rPr>
          <w:rFonts w:ascii="Arial" w:hAnsi="Arial" w:cs="Arial"/>
          <w:b/>
          <w:color w:val="000000" w:themeColor="text1"/>
          <w:u w:val="single"/>
        </w:rPr>
        <w:t>ou</w:t>
      </w:r>
      <w:r w:rsidRPr="006033A3">
        <w:rPr>
          <w:rFonts w:ascii="Arial" w:hAnsi="Arial" w:cs="Arial"/>
          <w:color w:val="000000" w:themeColor="text1"/>
        </w:rPr>
        <w:t xml:space="preserve"> de pourcentage d’activité liée à la production/vente propre de plants forestiers ou de travaux liés au renouvellement et à l’entretien des forêts </w:t>
      </w:r>
      <w:r w:rsidRPr="006033A3">
        <w:rPr>
          <w:rFonts w:ascii="Arial" w:hAnsi="Arial" w:cs="Arial"/>
          <w:b/>
          <w:color w:val="000000" w:themeColor="text1"/>
          <w:u w:val="single"/>
        </w:rPr>
        <w:t>ou</w:t>
      </w:r>
      <w:r w:rsidRPr="006033A3">
        <w:rPr>
          <w:rFonts w:ascii="Arial" w:hAnsi="Arial" w:cs="Arial"/>
          <w:color w:val="000000" w:themeColor="text1"/>
        </w:rPr>
        <w:t xml:space="preserve"> nombre de plants vendus en propre)</w:t>
      </w:r>
    </w:p>
    <w:p w14:paraId="3D64C1CA" w14:textId="42FC0FC2" w:rsidR="00081E2F" w:rsidRDefault="00081E2F">
      <w:pPr>
        <w:suppressAutoHyphens w:val="0"/>
        <w:rPr>
          <w:rFonts w:ascii="Arial" w:hAnsi="Arial" w:cs="Arial"/>
        </w:rPr>
      </w:pPr>
      <w:r>
        <w:rPr>
          <w:rFonts w:ascii="Arial" w:hAnsi="Arial" w:cs="Arial"/>
        </w:rPr>
        <w:br w:type="page"/>
      </w:r>
    </w:p>
    <w:tbl>
      <w:tblPr>
        <w:tblW w:w="0" w:type="auto"/>
        <w:tblInd w:w="627" w:type="dxa"/>
        <w:tblLayout w:type="fixed"/>
        <w:tblCellMar>
          <w:left w:w="70" w:type="dxa"/>
          <w:right w:w="70" w:type="dxa"/>
        </w:tblCellMar>
        <w:tblLook w:val="0000" w:firstRow="0" w:lastRow="0" w:firstColumn="0" w:lastColumn="0" w:noHBand="0" w:noVBand="0"/>
      </w:tblPr>
      <w:tblGrid>
        <w:gridCol w:w="9659"/>
      </w:tblGrid>
      <w:tr w:rsidR="00081E2F" w:rsidRPr="00081E2F" w14:paraId="61C71BB4" w14:textId="77777777" w:rsidTr="00996EF8">
        <w:trPr>
          <w:trHeight w:val="378"/>
        </w:trPr>
        <w:tc>
          <w:tcPr>
            <w:tcW w:w="9659" w:type="dxa"/>
            <w:tcBorders>
              <w:top w:val="single" w:sz="4" w:space="0" w:color="000000"/>
              <w:left w:val="single" w:sz="4" w:space="0" w:color="000000"/>
              <w:bottom w:val="single" w:sz="4" w:space="0" w:color="000000"/>
              <w:right w:val="single" w:sz="4" w:space="0" w:color="000000"/>
            </w:tcBorders>
          </w:tcPr>
          <w:p w14:paraId="0D7BCF29" w14:textId="76A5A019" w:rsidR="00081E2F" w:rsidRPr="00081E2F" w:rsidRDefault="00E73911" w:rsidP="00E73911">
            <w:pPr>
              <w:pStyle w:val="Paragraphedeliste"/>
              <w:numPr>
                <w:ilvl w:val="0"/>
                <w:numId w:val="10"/>
              </w:numPr>
              <w:tabs>
                <w:tab w:val="left" w:pos="284"/>
              </w:tabs>
              <w:spacing w:before="40" w:after="40"/>
              <w:ind w:right="482"/>
              <w:jc w:val="center"/>
              <w:rPr>
                <w:rFonts w:ascii="Arial" w:hAnsi="Arial" w:cs="Arial"/>
                <w:b/>
                <w:sz w:val="28"/>
              </w:rPr>
            </w:pPr>
            <w:r>
              <w:rPr>
                <w:rFonts w:ascii="Arial" w:hAnsi="Arial" w:cs="Arial"/>
                <w:b/>
                <w:sz w:val="28"/>
              </w:rPr>
              <w:lastRenderedPageBreak/>
              <w:t xml:space="preserve">Présentation </w:t>
            </w:r>
            <w:r w:rsidR="00081E2F" w:rsidRPr="00081E2F">
              <w:rPr>
                <w:rFonts w:ascii="Arial" w:hAnsi="Arial" w:cs="Arial"/>
                <w:b/>
                <w:sz w:val="28"/>
              </w:rPr>
              <w:t>et objectifs</w:t>
            </w:r>
            <w:r w:rsidR="00081E2F" w:rsidRPr="00081E2F">
              <w:rPr>
                <w:rFonts w:cs="Arial"/>
                <w:szCs w:val="22"/>
              </w:rPr>
              <w:t xml:space="preserve"> </w:t>
            </w:r>
          </w:p>
        </w:tc>
      </w:tr>
    </w:tbl>
    <w:p w14:paraId="2E7EB0FE" w14:textId="77777777" w:rsidR="00081E2F" w:rsidRPr="00081E2F" w:rsidRDefault="00081E2F" w:rsidP="00081E2F">
      <w:pPr>
        <w:tabs>
          <w:tab w:val="left" w:pos="284"/>
        </w:tabs>
        <w:ind w:left="454" w:right="482"/>
        <w:rPr>
          <w:rFonts w:ascii="Arial" w:hAnsi="Arial" w:cs="Arial"/>
          <w:sz w:val="22"/>
          <w:szCs w:val="22"/>
        </w:rPr>
      </w:pPr>
    </w:p>
    <w:p w14:paraId="537AEA42" w14:textId="7D9FD001" w:rsidR="00081E2F" w:rsidRDefault="00A42B57" w:rsidP="00081E2F">
      <w:pPr>
        <w:pStyle w:val="Standard"/>
        <w:ind w:left="360"/>
        <w:jc w:val="both"/>
        <w:rPr>
          <w:rFonts w:cs="Arial"/>
          <w:i/>
          <w:szCs w:val="22"/>
        </w:rPr>
      </w:pPr>
      <w:r>
        <w:rPr>
          <w:rFonts w:cs="Arial"/>
          <w:i/>
          <w:szCs w:val="22"/>
        </w:rPr>
        <w:t>(1/2 à 1 page)</w:t>
      </w:r>
    </w:p>
    <w:p w14:paraId="2A89A586" w14:textId="77777777" w:rsidR="00A42B57" w:rsidRPr="00081E2F" w:rsidRDefault="00A42B57" w:rsidP="00081E2F">
      <w:pPr>
        <w:pStyle w:val="Standard"/>
        <w:ind w:left="360"/>
        <w:jc w:val="both"/>
        <w:rPr>
          <w:rFonts w:cs="Arial"/>
          <w:i/>
          <w:szCs w:val="22"/>
        </w:rPr>
      </w:pPr>
    </w:p>
    <w:p w14:paraId="70B492DB" w14:textId="360B27CF" w:rsidR="00081E2F" w:rsidRPr="00081E2F" w:rsidRDefault="00081E2F" w:rsidP="00081E2F">
      <w:pPr>
        <w:pStyle w:val="Standard"/>
        <w:numPr>
          <w:ilvl w:val="0"/>
          <w:numId w:val="9"/>
        </w:numPr>
        <w:jc w:val="both"/>
        <w:rPr>
          <w:rFonts w:cs="Arial"/>
          <w:i/>
          <w:szCs w:val="22"/>
        </w:rPr>
      </w:pPr>
      <w:r w:rsidRPr="00081E2F">
        <w:rPr>
          <w:rFonts w:cs="Arial"/>
          <w:i/>
          <w:szCs w:val="22"/>
        </w:rPr>
        <w:t>Détailler les objectifs ciblés par le</w:t>
      </w:r>
      <w:r w:rsidR="00E73911">
        <w:rPr>
          <w:rFonts w:cs="Arial"/>
          <w:i/>
          <w:szCs w:val="22"/>
        </w:rPr>
        <w:t>s investissements</w:t>
      </w:r>
    </w:p>
    <w:p w14:paraId="5A72C249" w14:textId="77777777" w:rsidR="00081E2F" w:rsidRPr="00081E2F" w:rsidRDefault="00081E2F" w:rsidP="00081E2F">
      <w:pPr>
        <w:pStyle w:val="Standard"/>
        <w:numPr>
          <w:ilvl w:val="0"/>
          <w:numId w:val="9"/>
        </w:numPr>
        <w:jc w:val="both"/>
        <w:rPr>
          <w:rFonts w:cs="Arial"/>
          <w:i/>
          <w:szCs w:val="22"/>
        </w:rPr>
      </w:pPr>
      <w:r w:rsidRPr="00081E2F">
        <w:rPr>
          <w:rFonts w:cs="Arial"/>
          <w:i/>
          <w:szCs w:val="22"/>
        </w:rPr>
        <w:t>Préciser l’adéquation des investissements prévus au regard de ces objectifs</w:t>
      </w:r>
    </w:p>
    <w:p w14:paraId="65AA7735" w14:textId="11B172D2" w:rsidR="00B50ADF" w:rsidRPr="00E77E5D" w:rsidRDefault="00B50ADF" w:rsidP="00081E2F">
      <w:pPr>
        <w:pStyle w:val="Standard"/>
        <w:numPr>
          <w:ilvl w:val="0"/>
          <w:numId w:val="9"/>
        </w:numPr>
        <w:jc w:val="both"/>
        <w:rPr>
          <w:rFonts w:cs="Arial"/>
          <w:i/>
          <w:szCs w:val="22"/>
        </w:rPr>
      </w:pPr>
      <w:r>
        <w:rPr>
          <w:rFonts w:cs="Arial"/>
          <w:i/>
          <w:szCs w:val="22"/>
        </w:rPr>
        <w:t>P</w:t>
      </w:r>
      <w:r w:rsidRPr="00B50ADF">
        <w:rPr>
          <w:rFonts w:cs="Arial"/>
          <w:i/>
          <w:szCs w:val="22"/>
        </w:rPr>
        <w:t>réciser les bénéfices environnementaux liés à l’utilisation des matériels acquis et travaux réalisés</w:t>
      </w:r>
      <w:r w:rsidR="00431A34">
        <w:rPr>
          <w:rFonts w:cs="Arial"/>
          <w:i/>
          <w:szCs w:val="22"/>
        </w:rPr>
        <w:t xml:space="preserve">, </w:t>
      </w:r>
      <w:r w:rsidR="00431A34" w:rsidRPr="00E77E5D">
        <w:rPr>
          <w:rFonts w:cs="Arial"/>
          <w:i/>
          <w:szCs w:val="22"/>
        </w:rPr>
        <w:t>et dans le cas de matériel lié à l’irrigation, les impacts sur la consommation d’eau</w:t>
      </w:r>
    </w:p>
    <w:p w14:paraId="4D58C9A1" w14:textId="287683C9" w:rsidR="00081E2F" w:rsidRPr="00E0509D" w:rsidRDefault="00081E2F" w:rsidP="00081E2F">
      <w:pPr>
        <w:pStyle w:val="Standard"/>
        <w:numPr>
          <w:ilvl w:val="0"/>
          <w:numId w:val="9"/>
        </w:numPr>
        <w:jc w:val="both"/>
        <w:rPr>
          <w:rFonts w:cs="Arial"/>
          <w:i/>
          <w:szCs w:val="22"/>
        </w:rPr>
      </w:pPr>
      <w:r w:rsidRPr="00081E2F">
        <w:rPr>
          <w:rFonts w:cs="Arial"/>
          <w:i/>
          <w:szCs w:val="22"/>
        </w:rPr>
        <w:t xml:space="preserve">Garantir que les investissements réalisés seront </w:t>
      </w:r>
      <w:r w:rsidRPr="00E0509D">
        <w:rPr>
          <w:rFonts w:cs="Arial"/>
          <w:i/>
          <w:szCs w:val="22"/>
        </w:rPr>
        <w:t>au service d’une activité de commercialisation de plants forestiers ou de matériels de plantation pour les pépinières, et de travaux sylvicoles pour le renouvellement des forêts et l’entretien des jeunes plantations pour les entreprises de travaux sylvicoles.</w:t>
      </w:r>
    </w:p>
    <w:p w14:paraId="623BF8A8" w14:textId="7B49F486" w:rsidR="00081E2F" w:rsidRPr="00E73911" w:rsidRDefault="00081E2F" w:rsidP="00081E2F">
      <w:pPr>
        <w:tabs>
          <w:tab w:val="left" w:pos="284"/>
        </w:tabs>
        <w:ind w:left="454" w:right="482"/>
        <w:rPr>
          <w:rFonts w:ascii="Arial" w:hAnsi="Arial" w:cs="Arial"/>
          <w:color w:val="FF0000"/>
          <w:sz w:val="22"/>
          <w:szCs w:val="22"/>
        </w:rPr>
      </w:pPr>
    </w:p>
    <w:p w14:paraId="5F36B8BB" w14:textId="77777777" w:rsidR="00081E2F" w:rsidRPr="000C0EA5" w:rsidRDefault="00081E2F" w:rsidP="00081E2F">
      <w:pPr>
        <w:tabs>
          <w:tab w:val="left" w:pos="284"/>
        </w:tabs>
        <w:ind w:left="454" w:right="482"/>
        <w:rPr>
          <w:rFonts w:ascii="Arial" w:hAnsi="Arial" w:cs="Arial"/>
          <w:sz w:val="22"/>
          <w:szCs w:val="22"/>
        </w:rPr>
      </w:pPr>
    </w:p>
    <w:tbl>
      <w:tblPr>
        <w:tblW w:w="0" w:type="auto"/>
        <w:tblInd w:w="486" w:type="dxa"/>
        <w:tblLayout w:type="fixed"/>
        <w:tblCellMar>
          <w:left w:w="70" w:type="dxa"/>
          <w:right w:w="70" w:type="dxa"/>
        </w:tblCellMar>
        <w:tblLook w:val="0000" w:firstRow="0" w:lastRow="0" w:firstColumn="0" w:lastColumn="0" w:noHBand="0" w:noVBand="0"/>
      </w:tblPr>
      <w:tblGrid>
        <w:gridCol w:w="9942"/>
      </w:tblGrid>
      <w:tr w:rsidR="00081E2F" w14:paraId="0FA23990" w14:textId="540CF0CE" w:rsidTr="00996EF8">
        <w:trPr>
          <w:trHeight w:val="334"/>
        </w:trPr>
        <w:tc>
          <w:tcPr>
            <w:tcW w:w="9942" w:type="dxa"/>
            <w:tcBorders>
              <w:top w:val="single" w:sz="4" w:space="0" w:color="000000"/>
              <w:left w:val="single" w:sz="4" w:space="0" w:color="000000"/>
              <w:bottom w:val="single" w:sz="4" w:space="0" w:color="000000"/>
              <w:right w:val="single" w:sz="4" w:space="0" w:color="000000"/>
            </w:tcBorders>
          </w:tcPr>
          <w:p w14:paraId="31BF36B3" w14:textId="29845065" w:rsidR="00081E2F" w:rsidRDefault="00081E2F" w:rsidP="00996EF8">
            <w:pPr>
              <w:tabs>
                <w:tab w:val="left" w:pos="284"/>
              </w:tabs>
              <w:spacing w:before="40" w:after="40"/>
              <w:ind w:left="284" w:right="482"/>
              <w:jc w:val="center"/>
            </w:pPr>
            <w:r>
              <w:rPr>
                <w:rFonts w:ascii="Arial" w:hAnsi="Arial" w:cs="Arial"/>
                <w:b/>
                <w:sz w:val="22"/>
              </w:rPr>
              <w:t xml:space="preserve">LIEU DU PROGRAMME D'INVESTISSEMENT </w:t>
            </w:r>
          </w:p>
        </w:tc>
      </w:tr>
    </w:tbl>
    <w:p w14:paraId="5D86F631" w14:textId="0F7EFEEF" w:rsidR="00081E2F" w:rsidRDefault="00081E2F" w:rsidP="00081E2F">
      <w:pPr>
        <w:tabs>
          <w:tab w:val="left" w:pos="284"/>
        </w:tabs>
        <w:ind w:left="454" w:right="454"/>
      </w:pPr>
    </w:p>
    <w:p w14:paraId="1D9FAE70" w14:textId="0FAD797A" w:rsidR="00081E2F" w:rsidRDefault="00081E2F" w:rsidP="00081E2F">
      <w:pPr>
        <w:ind w:left="454" w:right="454"/>
        <w:rPr>
          <w:rFonts w:ascii="Arial" w:hAnsi="Arial" w:cs="Arial"/>
        </w:rPr>
      </w:pPr>
      <w:r>
        <w:rPr>
          <w:rFonts w:ascii="Arial" w:hAnsi="Arial" w:cs="Arial"/>
        </w:rPr>
        <w:t>Lieu de l'investissement (commune(s)) : ……………………………....................................................</w:t>
      </w:r>
    </w:p>
    <w:p w14:paraId="11F3C31A" w14:textId="77777777" w:rsidR="00081E2F" w:rsidRDefault="00081E2F" w:rsidP="00081E2F">
      <w:pPr>
        <w:tabs>
          <w:tab w:val="left" w:pos="284"/>
        </w:tabs>
        <w:ind w:left="454" w:right="454"/>
        <w:rPr>
          <w:rFonts w:ascii="Arial" w:hAnsi="Arial" w:cs="Arial"/>
        </w:rPr>
      </w:pPr>
    </w:p>
    <w:p w14:paraId="4F9069B4" w14:textId="77777777" w:rsidR="00081E2F" w:rsidRDefault="00081E2F" w:rsidP="00081E2F">
      <w:pPr>
        <w:tabs>
          <w:tab w:val="left" w:pos="284"/>
        </w:tabs>
        <w:ind w:left="454" w:right="454"/>
        <w:rPr>
          <w:rFonts w:ascii="Arial" w:hAnsi="Arial" w:cs="Arial"/>
        </w:rPr>
      </w:pPr>
    </w:p>
    <w:tbl>
      <w:tblPr>
        <w:tblW w:w="0" w:type="auto"/>
        <w:tblInd w:w="486" w:type="dxa"/>
        <w:tblLayout w:type="fixed"/>
        <w:tblCellMar>
          <w:left w:w="70" w:type="dxa"/>
          <w:right w:w="70" w:type="dxa"/>
        </w:tblCellMar>
        <w:tblLook w:val="0000" w:firstRow="0" w:lastRow="0" w:firstColumn="0" w:lastColumn="0" w:noHBand="0" w:noVBand="0"/>
      </w:tblPr>
      <w:tblGrid>
        <w:gridCol w:w="9942"/>
      </w:tblGrid>
      <w:tr w:rsidR="00081E2F" w14:paraId="4D1D543F" w14:textId="77777777" w:rsidTr="00996EF8">
        <w:trPr>
          <w:trHeight w:val="334"/>
        </w:trPr>
        <w:tc>
          <w:tcPr>
            <w:tcW w:w="9942" w:type="dxa"/>
            <w:tcBorders>
              <w:top w:val="single" w:sz="4" w:space="0" w:color="000000"/>
              <w:left w:val="single" w:sz="4" w:space="0" w:color="000000"/>
              <w:bottom w:val="single" w:sz="4" w:space="0" w:color="000000"/>
              <w:right w:val="single" w:sz="4" w:space="0" w:color="000000"/>
            </w:tcBorders>
          </w:tcPr>
          <w:p w14:paraId="7233ED23" w14:textId="09CB6D7D" w:rsidR="00081E2F" w:rsidRDefault="00081E2F" w:rsidP="00996EF8">
            <w:pPr>
              <w:tabs>
                <w:tab w:val="left" w:pos="284"/>
              </w:tabs>
              <w:spacing w:before="40" w:after="40"/>
              <w:ind w:left="284" w:right="482"/>
              <w:jc w:val="center"/>
              <w:rPr>
                <w:rFonts w:ascii="Arial" w:hAnsi="Arial" w:cs="Arial"/>
              </w:rPr>
            </w:pPr>
            <w:r>
              <w:rPr>
                <w:rFonts w:ascii="Arial" w:hAnsi="Arial" w:cs="Arial"/>
                <w:b/>
                <w:sz w:val="22"/>
              </w:rPr>
              <w:t>DESCRIPTION DES D'INVESTISSEMENTS     (</w:t>
            </w:r>
            <w:r w:rsidR="00A42B57">
              <w:rPr>
                <w:rFonts w:ascii="Arial" w:hAnsi="Arial" w:cs="Arial"/>
                <w:b/>
                <w:sz w:val="22"/>
              </w:rPr>
              <w:t>t</w:t>
            </w:r>
            <w:r>
              <w:rPr>
                <w:rFonts w:ascii="Arial" w:hAnsi="Arial" w:cs="Arial"/>
                <w:b/>
                <w:sz w:val="22"/>
              </w:rPr>
              <w:t>otalité du projet &amp; financements)</w:t>
            </w:r>
          </w:p>
        </w:tc>
      </w:tr>
    </w:tbl>
    <w:p w14:paraId="7935CA87" w14:textId="77777777" w:rsidR="00081E2F" w:rsidRDefault="00081E2F" w:rsidP="00081E2F">
      <w:pPr>
        <w:tabs>
          <w:tab w:val="left" w:pos="426"/>
        </w:tabs>
        <w:ind w:left="454" w:right="624"/>
        <w:rPr>
          <w:rFonts w:ascii="Arial" w:hAnsi="Arial" w:cs="Arial"/>
        </w:rPr>
      </w:pPr>
    </w:p>
    <w:p w14:paraId="1FA78E7D" w14:textId="70E40222" w:rsidR="00081E2F" w:rsidRPr="00194783" w:rsidRDefault="00081E2F" w:rsidP="00081E2F">
      <w:pPr>
        <w:tabs>
          <w:tab w:val="left" w:pos="426"/>
        </w:tabs>
        <w:ind w:left="454" w:right="624"/>
        <w:rPr>
          <w:rFonts w:ascii="Arial" w:hAnsi="Arial" w:cs="Arial"/>
        </w:rPr>
      </w:pPr>
      <w:r w:rsidRPr="00194783">
        <w:rPr>
          <w:rFonts w:ascii="Arial" w:hAnsi="Arial" w:cs="Arial"/>
        </w:rPr>
        <w:t>Liste des matériels et travaux</w:t>
      </w:r>
      <w:r w:rsidR="009D3F0C">
        <w:rPr>
          <w:rFonts w:ascii="Arial" w:hAnsi="Arial" w:cs="Arial"/>
        </w:rPr>
        <w:t> :</w:t>
      </w:r>
    </w:p>
    <w:p w14:paraId="7A12052F" w14:textId="77777777" w:rsidR="00081E2F" w:rsidRPr="00194783" w:rsidRDefault="00081E2F" w:rsidP="00081E2F">
      <w:pPr>
        <w:tabs>
          <w:tab w:val="left" w:pos="426"/>
        </w:tabs>
        <w:ind w:left="454" w:right="624"/>
        <w:rPr>
          <w:rFonts w:ascii="Arial" w:hAnsi="Arial" w:cs="Arial"/>
        </w:rPr>
      </w:pPr>
    </w:p>
    <w:tbl>
      <w:tblPr>
        <w:tblStyle w:val="Grilledutableau"/>
        <w:tblW w:w="11025" w:type="dxa"/>
        <w:tblCellMar>
          <w:left w:w="28" w:type="dxa"/>
          <w:right w:w="28" w:type="dxa"/>
        </w:tblCellMar>
        <w:tblLook w:val="04A0" w:firstRow="1" w:lastRow="0" w:firstColumn="1" w:lastColumn="0" w:noHBand="0" w:noVBand="1"/>
      </w:tblPr>
      <w:tblGrid>
        <w:gridCol w:w="4821"/>
        <w:gridCol w:w="1411"/>
        <w:gridCol w:w="1270"/>
        <w:gridCol w:w="3523"/>
      </w:tblGrid>
      <w:tr w:rsidR="00E73911" w:rsidRPr="00194783" w14:paraId="2311A1C5" w14:textId="77777777" w:rsidTr="00960AA2">
        <w:trPr>
          <w:trHeight w:val="18"/>
        </w:trPr>
        <w:tc>
          <w:tcPr>
            <w:tcW w:w="4821" w:type="dxa"/>
            <w:vAlign w:val="center"/>
          </w:tcPr>
          <w:p w14:paraId="205DC99F" w14:textId="77777777" w:rsidR="00E73911" w:rsidRPr="00194783" w:rsidRDefault="00E73911" w:rsidP="00194783">
            <w:pPr>
              <w:tabs>
                <w:tab w:val="left" w:pos="426"/>
              </w:tabs>
              <w:spacing w:before="120" w:after="120"/>
              <w:jc w:val="center"/>
              <w:rPr>
                <w:rFonts w:ascii="Arial" w:hAnsi="Arial" w:cs="Arial"/>
                <w:b/>
              </w:rPr>
            </w:pPr>
            <w:r w:rsidRPr="00194783">
              <w:rPr>
                <w:rFonts w:ascii="Arial" w:hAnsi="Arial" w:cs="Arial"/>
                <w:b/>
              </w:rPr>
              <w:t>Type de matériels ou travaux</w:t>
            </w:r>
          </w:p>
        </w:tc>
        <w:tc>
          <w:tcPr>
            <w:tcW w:w="1411" w:type="dxa"/>
            <w:vAlign w:val="center"/>
          </w:tcPr>
          <w:p w14:paraId="10E739FF" w14:textId="2B47BB88" w:rsidR="00E73911" w:rsidRPr="00194783" w:rsidRDefault="00E73911" w:rsidP="00194783">
            <w:pPr>
              <w:tabs>
                <w:tab w:val="left" w:pos="426"/>
              </w:tabs>
              <w:spacing w:before="120" w:after="120"/>
              <w:ind w:right="-6"/>
              <w:jc w:val="center"/>
              <w:rPr>
                <w:rFonts w:ascii="Arial" w:hAnsi="Arial" w:cs="Arial"/>
                <w:b/>
              </w:rPr>
            </w:pPr>
            <w:r w:rsidRPr="00194783">
              <w:rPr>
                <w:rFonts w:ascii="Arial" w:hAnsi="Arial" w:cs="Arial"/>
                <w:b/>
              </w:rPr>
              <w:t xml:space="preserve">Montant hors taxe en € </w:t>
            </w:r>
            <w:r>
              <w:rPr>
                <w:rFonts w:ascii="Arial" w:hAnsi="Arial" w:cs="Arial"/>
                <w:b/>
              </w:rPr>
              <w:t>*</w:t>
            </w:r>
          </w:p>
        </w:tc>
        <w:tc>
          <w:tcPr>
            <w:tcW w:w="1270" w:type="dxa"/>
            <w:vAlign w:val="center"/>
          </w:tcPr>
          <w:p w14:paraId="04A8AC97" w14:textId="79F20860" w:rsidR="00E73911" w:rsidRPr="00194783" w:rsidRDefault="00E73911" w:rsidP="00194783">
            <w:pPr>
              <w:tabs>
                <w:tab w:val="left" w:pos="426"/>
              </w:tabs>
              <w:spacing w:before="120" w:after="120"/>
              <w:jc w:val="center"/>
              <w:rPr>
                <w:rFonts w:ascii="Arial" w:hAnsi="Arial" w:cs="Arial"/>
                <w:b/>
              </w:rPr>
            </w:pPr>
            <w:r w:rsidRPr="00194783">
              <w:rPr>
                <w:rFonts w:ascii="Arial" w:hAnsi="Arial" w:cs="Arial"/>
                <w:b/>
              </w:rPr>
              <w:t>Montant TTC en €</w:t>
            </w:r>
            <w:r>
              <w:rPr>
                <w:rFonts w:ascii="Arial" w:hAnsi="Arial" w:cs="Arial"/>
                <w:b/>
              </w:rPr>
              <w:t>*</w:t>
            </w:r>
            <w:r w:rsidRPr="00194783">
              <w:rPr>
                <w:rFonts w:ascii="Arial" w:hAnsi="Arial" w:cs="Arial"/>
                <w:b/>
              </w:rPr>
              <w:t xml:space="preserve"> </w:t>
            </w:r>
          </w:p>
        </w:tc>
        <w:tc>
          <w:tcPr>
            <w:tcW w:w="3523" w:type="dxa"/>
            <w:vAlign w:val="center"/>
          </w:tcPr>
          <w:p w14:paraId="391CDB30" w14:textId="77777777" w:rsidR="00E73911" w:rsidRPr="00194783" w:rsidRDefault="00E73911" w:rsidP="00194783">
            <w:pPr>
              <w:tabs>
                <w:tab w:val="left" w:pos="426"/>
              </w:tabs>
              <w:spacing w:before="120" w:after="120"/>
              <w:jc w:val="center"/>
              <w:rPr>
                <w:rFonts w:ascii="Arial" w:hAnsi="Arial" w:cs="Arial"/>
                <w:b/>
              </w:rPr>
            </w:pPr>
            <w:r w:rsidRPr="00194783">
              <w:rPr>
                <w:rFonts w:ascii="Arial" w:hAnsi="Arial" w:cs="Arial"/>
                <w:b/>
              </w:rPr>
              <w:t>Objectif recherché</w:t>
            </w:r>
          </w:p>
        </w:tc>
      </w:tr>
      <w:tr w:rsidR="00E73911" w:rsidRPr="00194783" w14:paraId="5A2C56E6" w14:textId="77777777" w:rsidTr="00960AA2">
        <w:trPr>
          <w:trHeight w:val="18"/>
        </w:trPr>
        <w:tc>
          <w:tcPr>
            <w:tcW w:w="4821" w:type="dxa"/>
            <w:vAlign w:val="center"/>
          </w:tcPr>
          <w:p w14:paraId="267592B9" w14:textId="77777777" w:rsidR="00E73911" w:rsidRPr="00194783" w:rsidRDefault="00E73911" w:rsidP="00194783">
            <w:pPr>
              <w:tabs>
                <w:tab w:val="left" w:pos="426"/>
              </w:tabs>
              <w:spacing w:before="120" w:after="120"/>
              <w:ind w:right="624"/>
              <w:jc w:val="right"/>
              <w:rPr>
                <w:rFonts w:ascii="Arial" w:hAnsi="Arial" w:cs="Arial"/>
              </w:rPr>
            </w:pPr>
          </w:p>
        </w:tc>
        <w:tc>
          <w:tcPr>
            <w:tcW w:w="1411" w:type="dxa"/>
            <w:vAlign w:val="center"/>
          </w:tcPr>
          <w:p w14:paraId="7F4CA7B7" w14:textId="3778B7BD" w:rsidR="00E73911" w:rsidRPr="00194783" w:rsidRDefault="00E73911" w:rsidP="00194783">
            <w:pPr>
              <w:tabs>
                <w:tab w:val="left" w:pos="426"/>
              </w:tabs>
              <w:spacing w:before="120" w:after="120"/>
              <w:ind w:right="624"/>
              <w:jc w:val="right"/>
              <w:rPr>
                <w:rFonts w:ascii="Arial" w:hAnsi="Arial" w:cs="Arial"/>
              </w:rPr>
            </w:pPr>
          </w:p>
        </w:tc>
        <w:tc>
          <w:tcPr>
            <w:tcW w:w="1270" w:type="dxa"/>
            <w:vAlign w:val="center"/>
          </w:tcPr>
          <w:p w14:paraId="078A891E" w14:textId="1F579DC7" w:rsidR="00E73911" w:rsidRPr="00194783" w:rsidRDefault="00E73911" w:rsidP="00194783">
            <w:pPr>
              <w:tabs>
                <w:tab w:val="left" w:pos="426"/>
              </w:tabs>
              <w:spacing w:before="120" w:after="120"/>
              <w:ind w:right="624"/>
              <w:jc w:val="right"/>
              <w:rPr>
                <w:rFonts w:ascii="Arial" w:hAnsi="Arial" w:cs="Arial"/>
              </w:rPr>
            </w:pPr>
          </w:p>
        </w:tc>
        <w:tc>
          <w:tcPr>
            <w:tcW w:w="3523" w:type="dxa"/>
            <w:vAlign w:val="center"/>
          </w:tcPr>
          <w:p w14:paraId="6A65B061" w14:textId="77777777" w:rsidR="00E73911" w:rsidRPr="00194783" w:rsidRDefault="00E73911" w:rsidP="00194783">
            <w:pPr>
              <w:tabs>
                <w:tab w:val="left" w:pos="426"/>
              </w:tabs>
              <w:spacing w:before="120" w:after="120"/>
              <w:ind w:right="624"/>
              <w:jc w:val="right"/>
              <w:rPr>
                <w:rFonts w:ascii="Arial" w:hAnsi="Arial" w:cs="Arial"/>
              </w:rPr>
            </w:pPr>
          </w:p>
        </w:tc>
      </w:tr>
      <w:tr w:rsidR="00E73911" w:rsidRPr="00194783" w14:paraId="5D5EE2BF" w14:textId="77777777" w:rsidTr="00960AA2">
        <w:trPr>
          <w:trHeight w:val="18"/>
        </w:trPr>
        <w:tc>
          <w:tcPr>
            <w:tcW w:w="4821" w:type="dxa"/>
            <w:vAlign w:val="center"/>
          </w:tcPr>
          <w:p w14:paraId="720E9157" w14:textId="77777777" w:rsidR="00E73911" w:rsidRPr="00194783" w:rsidRDefault="00E73911" w:rsidP="00194783">
            <w:pPr>
              <w:tabs>
                <w:tab w:val="left" w:pos="426"/>
              </w:tabs>
              <w:spacing w:before="120" w:after="120"/>
              <w:ind w:right="624"/>
              <w:jc w:val="right"/>
              <w:rPr>
                <w:rFonts w:ascii="Arial" w:hAnsi="Arial" w:cs="Arial"/>
              </w:rPr>
            </w:pPr>
          </w:p>
        </w:tc>
        <w:tc>
          <w:tcPr>
            <w:tcW w:w="1411" w:type="dxa"/>
            <w:vAlign w:val="center"/>
          </w:tcPr>
          <w:p w14:paraId="1DEAD438" w14:textId="4A20FAF3" w:rsidR="00E73911" w:rsidRPr="00194783" w:rsidRDefault="00E73911" w:rsidP="00194783">
            <w:pPr>
              <w:tabs>
                <w:tab w:val="left" w:pos="426"/>
              </w:tabs>
              <w:spacing w:before="120" w:after="120"/>
              <w:ind w:right="624"/>
              <w:jc w:val="right"/>
              <w:rPr>
                <w:rFonts w:ascii="Arial" w:hAnsi="Arial" w:cs="Arial"/>
              </w:rPr>
            </w:pPr>
          </w:p>
        </w:tc>
        <w:tc>
          <w:tcPr>
            <w:tcW w:w="1270" w:type="dxa"/>
            <w:vAlign w:val="center"/>
          </w:tcPr>
          <w:p w14:paraId="33EAA400" w14:textId="3ACB222C" w:rsidR="00E73911" w:rsidRPr="00194783" w:rsidRDefault="00E73911" w:rsidP="00194783">
            <w:pPr>
              <w:tabs>
                <w:tab w:val="left" w:pos="426"/>
              </w:tabs>
              <w:spacing w:before="120" w:after="120"/>
              <w:ind w:right="624"/>
              <w:jc w:val="right"/>
              <w:rPr>
                <w:rFonts w:ascii="Arial" w:hAnsi="Arial" w:cs="Arial"/>
              </w:rPr>
            </w:pPr>
          </w:p>
        </w:tc>
        <w:tc>
          <w:tcPr>
            <w:tcW w:w="3523" w:type="dxa"/>
            <w:vAlign w:val="center"/>
          </w:tcPr>
          <w:p w14:paraId="327C15D9" w14:textId="77777777" w:rsidR="00E73911" w:rsidRPr="00194783" w:rsidRDefault="00E73911" w:rsidP="00194783">
            <w:pPr>
              <w:tabs>
                <w:tab w:val="left" w:pos="426"/>
              </w:tabs>
              <w:spacing w:before="120" w:after="120"/>
              <w:ind w:right="624"/>
              <w:jc w:val="right"/>
              <w:rPr>
                <w:rFonts w:ascii="Arial" w:hAnsi="Arial" w:cs="Arial"/>
              </w:rPr>
            </w:pPr>
          </w:p>
        </w:tc>
      </w:tr>
      <w:tr w:rsidR="00E73911" w:rsidRPr="00194783" w14:paraId="5AC8155A" w14:textId="77777777" w:rsidTr="00960AA2">
        <w:trPr>
          <w:trHeight w:val="18"/>
        </w:trPr>
        <w:tc>
          <w:tcPr>
            <w:tcW w:w="4821" w:type="dxa"/>
            <w:vAlign w:val="center"/>
          </w:tcPr>
          <w:p w14:paraId="1C2DAD14" w14:textId="77777777" w:rsidR="00E73911" w:rsidRPr="00194783" w:rsidRDefault="00E73911" w:rsidP="00194783">
            <w:pPr>
              <w:tabs>
                <w:tab w:val="left" w:pos="426"/>
              </w:tabs>
              <w:spacing w:before="120" w:after="120"/>
              <w:ind w:right="624"/>
              <w:jc w:val="right"/>
              <w:rPr>
                <w:rFonts w:ascii="Arial" w:hAnsi="Arial" w:cs="Arial"/>
              </w:rPr>
            </w:pPr>
          </w:p>
        </w:tc>
        <w:tc>
          <w:tcPr>
            <w:tcW w:w="1411" w:type="dxa"/>
            <w:vAlign w:val="center"/>
          </w:tcPr>
          <w:p w14:paraId="1BE4B04C" w14:textId="5F0F485C" w:rsidR="00E73911" w:rsidRPr="00194783" w:rsidRDefault="00E73911" w:rsidP="00194783">
            <w:pPr>
              <w:tabs>
                <w:tab w:val="left" w:pos="426"/>
              </w:tabs>
              <w:spacing w:before="120" w:after="120"/>
              <w:ind w:right="624"/>
              <w:jc w:val="right"/>
              <w:rPr>
                <w:rFonts w:ascii="Arial" w:hAnsi="Arial" w:cs="Arial"/>
              </w:rPr>
            </w:pPr>
          </w:p>
        </w:tc>
        <w:tc>
          <w:tcPr>
            <w:tcW w:w="1270" w:type="dxa"/>
            <w:vAlign w:val="center"/>
          </w:tcPr>
          <w:p w14:paraId="1F559D21" w14:textId="54DC20D7" w:rsidR="00E73911" w:rsidRPr="00194783" w:rsidRDefault="00E73911" w:rsidP="00194783">
            <w:pPr>
              <w:tabs>
                <w:tab w:val="left" w:pos="426"/>
              </w:tabs>
              <w:spacing w:before="120" w:after="120"/>
              <w:ind w:right="624"/>
              <w:jc w:val="right"/>
              <w:rPr>
                <w:rFonts w:ascii="Arial" w:hAnsi="Arial" w:cs="Arial"/>
              </w:rPr>
            </w:pPr>
          </w:p>
        </w:tc>
        <w:tc>
          <w:tcPr>
            <w:tcW w:w="3523" w:type="dxa"/>
            <w:vAlign w:val="center"/>
          </w:tcPr>
          <w:p w14:paraId="00BC81B1" w14:textId="77777777" w:rsidR="00E73911" w:rsidRPr="00194783" w:rsidRDefault="00E73911" w:rsidP="00194783">
            <w:pPr>
              <w:tabs>
                <w:tab w:val="left" w:pos="426"/>
              </w:tabs>
              <w:spacing w:before="120" w:after="120"/>
              <w:ind w:right="624"/>
              <w:jc w:val="right"/>
              <w:rPr>
                <w:rFonts w:ascii="Arial" w:hAnsi="Arial" w:cs="Arial"/>
              </w:rPr>
            </w:pPr>
          </w:p>
        </w:tc>
      </w:tr>
      <w:tr w:rsidR="00E73911" w:rsidRPr="00194783" w14:paraId="749A2708" w14:textId="77777777" w:rsidTr="00960AA2">
        <w:trPr>
          <w:trHeight w:val="18"/>
        </w:trPr>
        <w:tc>
          <w:tcPr>
            <w:tcW w:w="4821" w:type="dxa"/>
            <w:vAlign w:val="center"/>
          </w:tcPr>
          <w:p w14:paraId="48E8046C" w14:textId="77777777" w:rsidR="00E73911" w:rsidRPr="00194783" w:rsidRDefault="00E73911" w:rsidP="00194783">
            <w:pPr>
              <w:tabs>
                <w:tab w:val="left" w:pos="426"/>
              </w:tabs>
              <w:spacing w:before="120" w:after="120"/>
              <w:ind w:right="624"/>
              <w:jc w:val="right"/>
              <w:rPr>
                <w:rFonts w:ascii="Arial" w:hAnsi="Arial" w:cs="Arial"/>
              </w:rPr>
            </w:pPr>
          </w:p>
        </w:tc>
        <w:tc>
          <w:tcPr>
            <w:tcW w:w="1411" w:type="dxa"/>
            <w:vAlign w:val="center"/>
          </w:tcPr>
          <w:p w14:paraId="1744D44A" w14:textId="0FEBE3AA" w:rsidR="00E73911" w:rsidRPr="00194783" w:rsidRDefault="00E73911" w:rsidP="00194783">
            <w:pPr>
              <w:tabs>
                <w:tab w:val="left" w:pos="426"/>
              </w:tabs>
              <w:spacing w:before="120" w:after="120"/>
              <w:ind w:right="624"/>
              <w:jc w:val="right"/>
              <w:rPr>
                <w:rFonts w:ascii="Arial" w:hAnsi="Arial" w:cs="Arial"/>
              </w:rPr>
            </w:pPr>
          </w:p>
        </w:tc>
        <w:tc>
          <w:tcPr>
            <w:tcW w:w="1270" w:type="dxa"/>
            <w:vAlign w:val="center"/>
          </w:tcPr>
          <w:p w14:paraId="07FE89AA" w14:textId="2F4C256F" w:rsidR="00E73911" w:rsidRPr="00194783" w:rsidRDefault="00E73911" w:rsidP="00194783">
            <w:pPr>
              <w:tabs>
                <w:tab w:val="left" w:pos="426"/>
              </w:tabs>
              <w:spacing w:before="120" w:after="120"/>
              <w:ind w:right="624"/>
              <w:jc w:val="right"/>
              <w:rPr>
                <w:rFonts w:ascii="Arial" w:hAnsi="Arial" w:cs="Arial"/>
              </w:rPr>
            </w:pPr>
          </w:p>
        </w:tc>
        <w:tc>
          <w:tcPr>
            <w:tcW w:w="3523" w:type="dxa"/>
            <w:vAlign w:val="center"/>
          </w:tcPr>
          <w:p w14:paraId="0D5E456D" w14:textId="77777777" w:rsidR="00E73911" w:rsidRPr="00194783" w:rsidRDefault="00E73911" w:rsidP="00194783">
            <w:pPr>
              <w:tabs>
                <w:tab w:val="left" w:pos="426"/>
              </w:tabs>
              <w:spacing w:before="120" w:after="120"/>
              <w:ind w:right="624"/>
              <w:jc w:val="right"/>
              <w:rPr>
                <w:rFonts w:ascii="Arial" w:hAnsi="Arial" w:cs="Arial"/>
              </w:rPr>
            </w:pPr>
          </w:p>
        </w:tc>
      </w:tr>
      <w:tr w:rsidR="00E73911" w:rsidRPr="00194783" w14:paraId="777D9F1C" w14:textId="77777777" w:rsidTr="00960AA2">
        <w:trPr>
          <w:trHeight w:val="18"/>
        </w:trPr>
        <w:tc>
          <w:tcPr>
            <w:tcW w:w="4821" w:type="dxa"/>
            <w:vAlign w:val="center"/>
          </w:tcPr>
          <w:p w14:paraId="58D86633" w14:textId="77777777" w:rsidR="00E73911" w:rsidRPr="00194783" w:rsidRDefault="00E73911" w:rsidP="00194783">
            <w:pPr>
              <w:tabs>
                <w:tab w:val="left" w:pos="426"/>
              </w:tabs>
              <w:spacing w:before="120" w:after="120"/>
              <w:ind w:right="624"/>
              <w:jc w:val="right"/>
              <w:rPr>
                <w:rFonts w:ascii="Arial" w:hAnsi="Arial" w:cs="Arial"/>
              </w:rPr>
            </w:pPr>
          </w:p>
        </w:tc>
        <w:tc>
          <w:tcPr>
            <w:tcW w:w="1411" w:type="dxa"/>
            <w:vAlign w:val="center"/>
          </w:tcPr>
          <w:p w14:paraId="3F0F7127" w14:textId="267FA2B2" w:rsidR="00E73911" w:rsidRPr="00194783" w:rsidRDefault="00E73911" w:rsidP="00194783">
            <w:pPr>
              <w:tabs>
                <w:tab w:val="left" w:pos="426"/>
              </w:tabs>
              <w:spacing w:before="120" w:after="120"/>
              <w:ind w:right="624"/>
              <w:jc w:val="right"/>
              <w:rPr>
                <w:rFonts w:ascii="Arial" w:hAnsi="Arial" w:cs="Arial"/>
              </w:rPr>
            </w:pPr>
          </w:p>
        </w:tc>
        <w:tc>
          <w:tcPr>
            <w:tcW w:w="1270" w:type="dxa"/>
            <w:vAlign w:val="center"/>
          </w:tcPr>
          <w:p w14:paraId="00D59BF5" w14:textId="4690E0DE" w:rsidR="00E73911" w:rsidRPr="00194783" w:rsidRDefault="00E73911" w:rsidP="00194783">
            <w:pPr>
              <w:tabs>
                <w:tab w:val="left" w:pos="426"/>
              </w:tabs>
              <w:spacing w:before="120" w:after="120"/>
              <w:ind w:right="624"/>
              <w:jc w:val="right"/>
              <w:rPr>
                <w:rFonts w:ascii="Arial" w:hAnsi="Arial" w:cs="Arial"/>
              </w:rPr>
            </w:pPr>
          </w:p>
        </w:tc>
        <w:tc>
          <w:tcPr>
            <w:tcW w:w="3523" w:type="dxa"/>
            <w:vAlign w:val="center"/>
          </w:tcPr>
          <w:p w14:paraId="4F7931F0" w14:textId="77777777" w:rsidR="00E73911" w:rsidRPr="00194783" w:rsidRDefault="00E73911" w:rsidP="00194783">
            <w:pPr>
              <w:tabs>
                <w:tab w:val="left" w:pos="426"/>
              </w:tabs>
              <w:spacing w:before="120" w:after="120"/>
              <w:ind w:right="624"/>
              <w:jc w:val="right"/>
              <w:rPr>
                <w:rFonts w:ascii="Arial" w:hAnsi="Arial" w:cs="Arial"/>
              </w:rPr>
            </w:pPr>
          </w:p>
        </w:tc>
      </w:tr>
      <w:tr w:rsidR="00E73911" w:rsidRPr="00194783" w14:paraId="0989645A" w14:textId="77777777" w:rsidTr="00960AA2">
        <w:trPr>
          <w:trHeight w:val="18"/>
        </w:trPr>
        <w:tc>
          <w:tcPr>
            <w:tcW w:w="4821" w:type="dxa"/>
            <w:vAlign w:val="center"/>
          </w:tcPr>
          <w:p w14:paraId="294DF24E" w14:textId="77777777" w:rsidR="00E73911" w:rsidRPr="00194783" w:rsidRDefault="00E73911" w:rsidP="00194783">
            <w:pPr>
              <w:tabs>
                <w:tab w:val="left" w:pos="426"/>
              </w:tabs>
              <w:spacing w:before="120" w:after="120"/>
              <w:ind w:right="624"/>
              <w:jc w:val="right"/>
              <w:rPr>
                <w:rFonts w:ascii="Arial" w:hAnsi="Arial" w:cs="Arial"/>
              </w:rPr>
            </w:pPr>
          </w:p>
        </w:tc>
        <w:tc>
          <w:tcPr>
            <w:tcW w:w="1411" w:type="dxa"/>
            <w:vAlign w:val="center"/>
          </w:tcPr>
          <w:p w14:paraId="6CAE857A" w14:textId="256A31FE" w:rsidR="00E73911" w:rsidRPr="00194783" w:rsidRDefault="00E73911" w:rsidP="00194783">
            <w:pPr>
              <w:tabs>
                <w:tab w:val="left" w:pos="426"/>
              </w:tabs>
              <w:spacing w:before="120" w:after="120"/>
              <w:ind w:right="624"/>
              <w:jc w:val="right"/>
              <w:rPr>
                <w:rFonts w:ascii="Arial" w:hAnsi="Arial" w:cs="Arial"/>
              </w:rPr>
            </w:pPr>
          </w:p>
        </w:tc>
        <w:tc>
          <w:tcPr>
            <w:tcW w:w="1270" w:type="dxa"/>
            <w:vAlign w:val="center"/>
          </w:tcPr>
          <w:p w14:paraId="2E555B00" w14:textId="4E74AA1A" w:rsidR="00E73911" w:rsidRPr="00194783" w:rsidRDefault="00E73911" w:rsidP="00194783">
            <w:pPr>
              <w:tabs>
                <w:tab w:val="left" w:pos="426"/>
              </w:tabs>
              <w:spacing w:before="120" w:after="120"/>
              <w:ind w:right="624"/>
              <w:jc w:val="right"/>
              <w:rPr>
                <w:rFonts w:ascii="Arial" w:hAnsi="Arial" w:cs="Arial"/>
              </w:rPr>
            </w:pPr>
          </w:p>
        </w:tc>
        <w:tc>
          <w:tcPr>
            <w:tcW w:w="3523" w:type="dxa"/>
            <w:vAlign w:val="center"/>
          </w:tcPr>
          <w:p w14:paraId="1FDA01F2" w14:textId="77777777" w:rsidR="00E73911" w:rsidRPr="00194783" w:rsidRDefault="00E73911" w:rsidP="00194783">
            <w:pPr>
              <w:tabs>
                <w:tab w:val="left" w:pos="426"/>
              </w:tabs>
              <w:spacing w:before="120" w:after="120"/>
              <w:ind w:right="624"/>
              <w:jc w:val="right"/>
              <w:rPr>
                <w:rFonts w:ascii="Arial" w:hAnsi="Arial" w:cs="Arial"/>
              </w:rPr>
            </w:pPr>
          </w:p>
        </w:tc>
      </w:tr>
      <w:tr w:rsidR="00E73911" w:rsidRPr="00194783" w14:paraId="6513046F" w14:textId="77777777" w:rsidTr="00960AA2">
        <w:trPr>
          <w:trHeight w:val="18"/>
        </w:trPr>
        <w:tc>
          <w:tcPr>
            <w:tcW w:w="4821" w:type="dxa"/>
            <w:vAlign w:val="center"/>
          </w:tcPr>
          <w:p w14:paraId="76DB9673" w14:textId="77777777" w:rsidR="00E73911" w:rsidRPr="00194783" w:rsidRDefault="00E73911" w:rsidP="00194783">
            <w:pPr>
              <w:tabs>
                <w:tab w:val="left" w:pos="426"/>
              </w:tabs>
              <w:spacing w:before="120" w:after="120"/>
              <w:ind w:right="624"/>
              <w:jc w:val="right"/>
              <w:rPr>
                <w:rFonts w:ascii="Arial" w:hAnsi="Arial" w:cs="Arial"/>
              </w:rPr>
            </w:pPr>
          </w:p>
        </w:tc>
        <w:tc>
          <w:tcPr>
            <w:tcW w:w="1411" w:type="dxa"/>
            <w:vAlign w:val="center"/>
          </w:tcPr>
          <w:p w14:paraId="02291E39" w14:textId="5B92A1FD" w:rsidR="00E73911" w:rsidRPr="00194783" w:rsidRDefault="00E73911" w:rsidP="00194783">
            <w:pPr>
              <w:tabs>
                <w:tab w:val="left" w:pos="426"/>
              </w:tabs>
              <w:spacing w:before="120" w:after="120"/>
              <w:ind w:right="624"/>
              <w:jc w:val="right"/>
              <w:rPr>
                <w:rFonts w:ascii="Arial" w:hAnsi="Arial" w:cs="Arial"/>
              </w:rPr>
            </w:pPr>
          </w:p>
        </w:tc>
        <w:tc>
          <w:tcPr>
            <w:tcW w:w="1270" w:type="dxa"/>
            <w:vAlign w:val="center"/>
          </w:tcPr>
          <w:p w14:paraId="6127BE19" w14:textId="7E4397F2" w:rsidR="00E73911" w:rsidRPr="00194783" w:rsidRDefault="00E73911" w:rsidP="00194783">
            <w:pPr>
              <w:tabs>
                <w:tab w:val="left" w:pos="426"/>
              </w:tabs>
              <w:spacing w:before="120" w:after="120"/>
              <w:ind w:right="624"/>
              <w:jc w:val="right"/>
              <w:rPr>
                <w:rFonts w:ascii="Arial" w:hAnsi="Arial" w:cs="Arial"/>
              </w:rPr>
            </w:pPr>
          </w:p>
        </w:tc>
        <w:tc>
          <w:tcPr>
            <w:tcW w:w="3523" w:type="dxa"/>
            <w:vAlign w:val="center"/>
          </w:tcPr>
          <w:p w14:paraId="4CBF61AD" w14:textId="77777777" w:rsidR="00E73911" w:rsidRPr="00194783" w:rsidRDefault="00E73911" w:rsidP="00194783">
            <w:pPr>
              <w:tabs>
                <w:tab w:val="left" w:pos="426"/>
              </w:tabs>
              <w:spacing w:before="120" w:after="120"/>
              <w:ind w:right="624"/>
              <w:jc w:val="right"/>
              <w:rPr>
                <w:rFonts w:ascii="Arial" w:hAnsi="Arial" w:cs="Arial"/>
              </w:rPr>
            </w:pPr>
          </w:p>
        </w:tc>
      </w:tr>
      <w:tr w:rsidR="00E73911" w:rsidRPr="00194783" w14:paraId="6C4A3C01" w14:textId="77777777" w:rsidTr="00960AA2">
        <w:trPr>
          <w:trHeight w:val="18"/>
        </w:trPr>
        <w:tc>
          <w:tcPr>
            <w:tcW w:w="4821" w:type="dxa"/>
            <w:vAlign w:val="center"/>
          </w:tcPr>
          <w:p w14:paraId="259E0751" w14:textId="77777777" w:rsidR="00E73911" w:rsidRPr="00194783" w:rsidRDefault="00E73911" w:rsidP="00194783">
            <w:pPr>
              <w:tabs>
                <w:tab w:val="left" w:pos="426"/>
              </w:tabs>
              <w:spacing w:before="120" w:after="120"/>
              <w:ind w:right="624"/>
              <w:jc w:val="right"/>
              <w:rPr>
                <w:rFonts w:ascii="Arial" w:hAnsi="Arial" w:cs="Arial"/>
              </w:rPr>
            </w:pPr>
          </w:p>
        </w:tc>
        <w:tc>
          <w:tcPr>
            <w:tcW w:w="1411" w:type="dxa"/>
            <w:vAlign w:val="center"/>
          </w:tcPr>
          <w:p w14:paraId="062F0A9E" w14:textId="4E4737DE" w:rsidR="00E73911" w:rsidRPr="00194783" w:rsidRDefault="00E73911" w:rsidP="00194783">
            <w:pPr>
              <w:tabs>
                <w:tab w:val="left" w:pos="426"/>
              </w:tabs>
              <w:spacing w:before="120" w:after="120"/>
              <w:ind w:right="624"/>
              <w:jc w:val="right"/>
              <w:rPr>
                <w:rFonts w:ascii="Arial" w:hAnsi="Arial" w:cs="Arial"/>
              </w:rPr>
            </w:pPr>
          </w:p>
        </w:tc>
        <w:tc>
          <w:tcPr>
            <w:tcW w:w="1270" w:type="dxa"/>
            <w:vAlign w:val="center"/>
          </w:tcPr>
          <w:p w14:paraId="3A8B84F8" w14:textId="7E791532" w:rsidR="00E73911" w:rsidRPr="00194783" w:rsidRDefault="00E73911" w:rsidP="00194783">
            <w:pPr>
              <w:tabs>
                <w:tab w:val="left" w:pos="426"/>
              </w:tabs>
              <w:spacing w:before="120" w:after="120"/>
              <w:ind w:right="624"/>
              <w:jc w:val="right"/>
              <w:rPr>
                <w:rFonts w:ascii="Arial" w:hAnsi="Arial" w:cs="Arial"/>
              </w:rPr>
            </w:pPr>
          </w:p>
        </w:tc>
        <w:tc>
          <w:tcPr>
            <w:tcW w:w="3523" w:type="dxa"/>
            <w:vAlign w:val="center"/>
          </w:tcPr>
          <w:p w14:paraId="5B9E8B13" w14:textId="77777777" w:rsidR="00E73911" w:rsidRPr="00194783" w:rsidRDefault="00E73911" w:rsidP="00194783">
            <w:pPr>
              <w:tabs>
                <w:tab w:val="left" w:pos="426"/>
              </w:tabs>
              <w:spacing w:before="120" w:after="120"/>
              <w:ind w:right="624"/>
              <w:jc w:val="right"/>
              <w:rPr>
                <w:rFonts w:ascii="Arial" w:hAnsi="Arial" w:cs="Arial"/>
                <w:color w:val="808080" w:themeColor="background1" w:themeShade="80"/>
              </w:rPr>
            </w:pPr>
          </w:p>
        </w:tc>
      </w:tr>
    </w:tbl>
    <w:p w14:paraId="195EC2D9" w14:textId="6DE5490D" w:rsidR="00194783" w:rsidRPr="00194783" w:rsidRDefault="00194783" w:rsidP="00081E2F">
      <w:pPr>
        <w:tabs>
          <w:tab w:val="left" w:pos="426"/>
        </w:tabs>
        <w:ind w:left="454" w:right="624"/>
        <w:rPr>
          <w:rFonts w:ascii="Arial" w:hAnsi="Arial" w:cs="Arial"/>
          <w:i/>
        </w:rPr>
      </w:pPr>
      <w:r w:rsidRPr="00194783">
        <w:rPr>
          <w:rFonts w:ascii="Arial" w:hAnsi="Arial" w:cs="Arial"/>
          <w:i/>
        </w:rPr>
        <w:t>* estimé par devis</w:t>
      </w:r>
    </w:p>
    <w:p w14:paraId="76ECE5FA" w14:textId="12E0998C" w:rsidR="00081E2F" w:rsidRDefault="00081E2F" w:rsidP="00081E2F">
      <w:pPr>
        <w:tabs>
          <w:tab w:val="left" w:pos="426"/>
        </w:tabs>
        <w:ind w:left="454" w:right="624"/>
        <w:rPr>
          <w:rFonts w:ascii="Arial" w:hAnsi="Arial" w:cs="Arial"/>
        </w:rPr>
      </w:pPr>
    </w:p>
    <w:p w14:paraId="6C50AF8B" w14:textId="2CA7C562" w:rsidR="00194783" w:rsidRDefault="00194783" w:rsidP="00081E2F">
      <w:pPr>
        <w:tabs>
          <w:tab w:val="left" w:pos="426"/>
        </w:tabs>
        <w:ind w:left="454" w:right="624"/>
        <w:rPr>
          <w:rFonts w:ascii="Arial" w:hAnsi="Arial" w:cs="Arial"/>
        </w:rPr>
      </w:pPr>
    </w:p>
    <w:p w14:paraId="3B4BFF3E" w14:textId="1013E597" w:rsidR="00194783" w:rsidRDefault="00194783" w:rsidP="00081E2F">
      <w:pPr>
        <w:tabs>
          <w:tab w:val="left" w:pos="426"/>
        </w:tabs>
        <w:ind w:left="454" w:right="624"/>
        <w:rPr>
          <w:rFonts w:ascii="Arial" w:hAnsi="Arial" w:cs="Arial"/>
        </w:rPr>
      </w:pPr>
    </w:p>
    <w:p w14:paraId="665B8ACD" w14:textId="705F5EB1" w:rsidR="00194783" w:rsidRDefault="00194783" w:rsidP="00081E2F">
      <w:pPr>
        <w:tabs>
          <w:tab w:val="left" w:pos="426"/>
        </w:tabs>
        <w:ind w:left="454" w:right="624"/>
        <w:rPr>
          <w:rFonts w:ascii="Arial" w:hAnsi="Arial" w:cs="Arial"/>
        </w:rPr>
      </w:pPr>
    </w:p>
    <w:p w14:paraId="15C09C9F" w14:textId="77777777" w:rsidR="00194783" w:rsidRPr="00194783" w:rsidRDefault="00194783" w:rsidP="00081E2F">
      <w:pPr>
        <w:tabs>
          <w:tab w:val="left" w:pos="426"/>
        </w:tabs>
        <w:ind w:left="454" w:right="624"/>
        <w:rPr>
          <w:rFonts w:ascii="Arial" w:hAnsi="Arial" w:cs="Arial"/>
        </w:rPr>
      </w:pPr>
    </w:p>
    <w:tbl>
      <w:tblPr>
        <w:tblStyle w:val="Grilledutableau"/>
        <w:tblW w:w="0" w:type="auto"/>
        <w:jc w:val="center"/>
        <w:tblLook w:val="04A0" w:firstRow="1" w:lastRow="0" w:firstColumn="1" w:lastColumn="0" w:noHBand="0" w:noVBand="1"/>
      </w:tblPr>
      <w:tblGrid>
        <w:gridCol w:w="5637"/>
        <w:gridCol w:w="2693"/>
      </w:tblGrid>
      <w:tr w:rsidR="00081E2F" w14:paraId="5C8B010B" w14:textId="77777777" w:rsidTr="00194783">
        <w:trPr>
          <w:jc w:val="center"/>
        </w:trPr>
        <w:tc>
          <w:tcPr>
            <w:tcW w:w="5637" w:type="dxa"/>
          </w:tcPr>
          <w:p w14:paraId="7706CB5D" w14:textId="77777777" w:rsidR="00081E2F" w:rsidRPr="00194783" w:rsidRDefault="00081E2F" w:rsidP="00996EF8">
            <w:pPr>
              <w:tabs>
                <w:tab w:val="left" w:pos="426"/>
              </w:tabs>
              <w:spacing w:before="120" w:after="120"/>
              <w:ind w:right="624"/>
              <w:rPr>
                <w:rFonts w:ascii="Arial" w:hAnsi="Arial" w:cs="Arial"/>
                <w:b/>
              </w:rPr>
            </w:pPr>
            <w:r w:rsidRPr="00194783">
              <w:rPr>
                <w:rFonts w:ascii="Arial" w:hAnsi="Arial" w:cs="Arial"/>
                <w:b/>
              </w:rPr>
              <w:t>TOTAL DES INVESTISSEMENTS (hors taxe)</w:t>
            </w:r>
          </w:p>
        </w:tc>
        <w:tc>
          <w:tcPr>
            <w:tcW w:w="2693" w:type="dxa"/>
          </w:tcPr>
          <w:p w14:paraId="5AB4937D" w14:textId="77777777" w:rsidR="00081E2F" w:rsidRPr="00194783" w:rsidRDefault="00081E2F" w:rsidP="00996EF8">
            <w:pPr>
              <w:tabs>
                <w:tab w:val="left" w:pos="426"/>
              </w:tabs>
              <w:spacing w:before="120" w:after="120"/>
              <w:ind w:left="601" w:right="-112"/>
              <w:rPr>
                <w:rFonts w:ascii="Arial" w:hAnsi="Arial" w:cs="Arial"/>
              </w:rPr>
            </w:pPr>
            <w:r w:rsidRPr="00194783">
              <w:rPr>
                <w:rFonts w:ascii="Arial" w:hAnsi="Arial" w:cs="Arial"/>
                <w:b/>
              </w:rPr>
              <w:t>…………….. €</w:t>
            </w:r>
          </w:p>
        </w:tc>
      </w:tr>
    </w:tbl>
    <w:p w14:paraId="5BB3ECA5" w14:textId="77777777" w:rsidR="00081E2F" w:rsidRDefault="00081E2F" w:rsidP="00081E2F">
      <w:pPr>
        <w:tabs>
          <w:tab w:val="left" w:pos="426"/>
        </w:tabs>
        <w:ind w:left="454" w:right="624"/>
        <w:rPr>
          <w:rFonts w:ascii="Arial" w:hAnsi="Arial" w:cs="Arial"/>
        </w:rPr>
      </w:pPr>
    </w:p>
    <w:p w14:paraId="5AF56515" w14:textId="77777777" w:rsidR="00E76204" w:rsidRDefault="00E76204">
      <w:pPr>
        <w:ind w:left="284" w:right="482"/>
        <w:jc w:val="both"/>
        <w:rPr>
          <w:rFonts w:ascii="Arial" w:hAnsi="Arial" w:cs="Arial"/>
        </w:rPr>
      </w:pPr>
    </w:p>
    <w:p w14:paraId="5D6B4224" w14:textId="77777777" w:rsidR="00E76204" w:rsidRDefault="00E76204">
      <w:pPr>
        <w:pageBreakBefore/>
        <w:ind w:left="284" w:right="482"/>
        <w:rPr>
          <w:rFonts w:ascii="Arial" w:hAnsi="Arial" w:cs="Arial"/>
        </w:rPr>
      </w:pPr>
    </w:p>
    <w:tbl>
      <w:tblPr>
        <w:tblW w:w="0" w:type="auto"/>
        <w:jc w:val="center"/>
        <w:tblLayout w:type="fixed"/>
        <w:tblCellMar>
          <w:left w:w="70" w:type="dxa"/>
          <w:right w:w="70" w:type="dxa"/>
        </w:tblCellMar>
        <w:tblLook w:val="0000" w:firstRow="0" w:lastRow="0" w:firstColumn="0" w:lastColumn="0" w:noHBand="0" w:noVBand="0"/>
      </w:tblPr>
      <w:tblGrid>
        <w:gridCol w:w="7356"/>
      </w:tblGrid>
      <w:tr w:rsidR="00E76204" w14:paraId="6DBE97FD" w14:textId="77777777">
        <w:trPr>
          <w:trHeight w:val="342"/>
          <w:jc w:val="center"/>
        </w:trPr>
        <w:tc>
          <w:tcPr>
            <w:tcW w:w="7356" w:type="dxa"/>
            <w:tcBorders>
              <w:top w:val="single" w:sz="4" w:space="0" w:color="000000"/>
              <w:left w:val="single" w:sz="4" w:space="0" w:color="000000"/>
              <w:bottom w:val="single" w:sz="4" w:space="0" w:color="000000"/>
              <w:right w:val="single" w:sz="4" w:space="0" w:color="000000"/>
            </w:tcBorders>
          </w:tcPr>
          <w:p w14:paraId="76D53E29" w14:textId="4BD57CF1" w:rsidR="00E76204" w:rsidRDefault="00475C13" w:rsidP="001B53FD">
            <w:pPr>
              <w:pStyle w:val="En-tte"/>
              <w:tabs>
                <w:tab w:val="clear" w:pos="4536"/>
                <w:tab w:val="clear" w:pos="9072"/>
              </w:tabs>
              <w:ind w:left="284" w:right="391"/>
              <w:jc w:val="center"/>
            </w:pPr>
            <w:r>
              <w:rPr>
                <w:rFonts w:ascii="Arial" w:hAnsi="Arial" w:cs="Arial"/>
                <w:b/>
                <w:sz w:val="24"/>
              </w:rPr>
              <w:t xml:space="preserve">B- </w:t>
            </w:r>
            <w:r w:rsidR="00FB2FEC">
              <w:rPr>
                <w:rFonts w:ascii="Arial" w:hAnsi="Arial" w:cs="Arial"/>
                <w:b/>
                <w:sz w:val="24"/>
              </w:rPr>
              <w:t>F</w:t>
            </w:r>
            <w:r w:rsidR="001B53FD">
              <w:rPr>
                <w:rFonts w:ascii="Arial" w:hAnsi="Arial" w:cs="Arial"/>
                <w:b/>
                <w:sz w:val="24"/>
              </w:rPr>
              <w:t>ORMULAIRE</w:t>
            </w:r>
            <w:r w:rsidR="00FB2FEC">
              <w:rPr>
                <w:rFonts w:ascii="Arial" w:hAnsi="Arial" w:cs="Arial"/>
                <w:b/>
                <w:sz w:val="24"/>
              </w:rPr>
              <w:t xml:space="preserve"> </w:t>
            </w:r>
            <w:r w:rsidR="00E76204">
              <w:rPr>
                <w:rFonts w:ascii="Arial" w:hAnsi="Arial" w:cs="Arial"/>
                <w:b/>
                <w:sz w:val="24"/>
              </w:rPr>
              <w:t>DE DEMANDE DE SUBVENTION</w:t>
            </w:r>
          </w:p>
        </w:tc>
      </w:tr>
    </w:tbl>
    <w:p w14:paraId="43D9B0BB" w14:textId="77777777" w:rsidR="00E76204" w:rsidRDefault="00E76204">
      <w:pPr>
        <w:pStyle w:val="En-tte"/>
        <w:tabs>
          <w:tab w:val="clear" w:pos="4536"/>
          <w:tab w:val="clear" w:pos="9072"/>
        </w:tabs>
        <w:ind w:left="284" w:right="391"/>
        <w:jc w:val="both"/>
      </w:pPr>
    </w:p>
    <w:p w14:paraId="115DDE76" w14:textId="77777777" w:rsidR="00E76204" w:rsidRPr="00F079C7" w:rsidRDefault="00E76204">
      <w:pPr>
        <w:pStyle w:val="En-tte"/>
        <w:tabs>
          <w:tab w:val="clear" w:pos="4536"/>
          <w:tab w:val="clear" w:pos="9072"/>
        </w:tabs>
        <w:ind w:left="284" w:right="391"/>
        <w:jc w:val="both"/>
        <w:rPr>
          <w:rFonts w:ascii="Arial" w:hAnsi="Arial" w:cs="Arial"/>
          <w:sz w:val="4"/>
          <w:szCs w:val="4"/>
        </w:rPr>
      </w:pPr>
    </w:p>
    <w:p w14:paraId="592C1741" w14:textId="77777777" w:rsidR="00604CD2" w:rsidRPr="00604CD2" w:rsidRDefault="00E76204" w:rsidP="00604CD2">
      <w:pPr>
        <w:pStyle w:val="Standard"/>
        <w:jc w:val="center"/>
        <w:rPr>
          <w:sz w:val="18"/>
        </w:rPr>
      </w:pPr>
      <w:r>
        <w:rPr>
          <w:rFonts w:cs="Arial"/>
          <w:b/>
        </w:rPr>
        <w:t xml:space="preserve">Aides </w:t>
      </w:r>
      <w:r w:rsidR="00604CD2">
        <w:rPr>
          <w:rFonts w:cs="Arial"/>
          <w:b/>
        </w:rPr>
        <w:t xml:space="preserve">aux </w:t>
      </w:r>
      <w:r w:rsidR="00604CD2" w:rsidRPr="00604CD2">
        <w:rPr>
          <w:rFonts w:cs="Arial"/>
          <w:b/>
        </w:rPr>
        <w:t>Investissements productifs dans la filière graines et plants</w:t>
      </w:r>
      <w:r w:rsidR="00604CD2" w:rsidRPr="00604CD2">
        <w:rPr>
          <w:rFonts w:ascii="Calibri" w:hAnsi="Calibri" w:cs="Calibri"/>
          <w:b/>
          <w:color w:val="339966"/>
          <w:sz w:val="32"/>
        </w:rPr>
        <w:t> </w:t>
      </w:r>
    </w:p>
    <w:p w14:paraId="0B84EFE9" w14:textId="77777777" w:rsidR="00E76204" w:rsidRDefault="00E76204">
      <w:pPr>
        <w:pStyle w:val="En-tte"/>
        <w:tabs>
          <w:tab w:val="clear" w:pos="4536"/>
          <w:tab w:val="clear" w:pos="9072"/>
        </w:tabs>
        <w:ind w:left="284" w:right="391"/>
        <w:jc w:val="center"/>
        <w:rPr>
          <w:rFonts w:ascii="Arial" w:hAnsi="Arial" w:cs="Arial"/>
        </w:rPr>
      </w:pPr>
    </w:p>
    <w:p w14:paraId="05F46237" w14:textId="77777777" w:rsidR="00E76204" w:rsidRDefault="00E76204">
      <w:pPr>
        <w:pStyle w:val="En-tte"/>
        <w:tabs>
          <w:tab w:val="clear" w:pos="4536"/>
          <w:tab w:val="clear" w:pos="9072"/>
          <w:tab w:val="left" w:leader="dot" w:pos="5670"/>
        </w:tabs>
        <w:spacing w:after="120"/>
        <w:ind w:left="284" w:right="391"/>
        <w:jc w:val="both"/>
        <w:rPr>
          <w:rFonts w:ascii="Arial" w:hAnsi="Arial" w:cs="Arial"/>
        </w:rPr>
      </w:pPr>
      <w:r>
        <w:rPr>
          <w:rFonts w:ascii="Arial" w:hAnsi="Arial" w:cs="Arial"/>
        </w:rPr>
        <w:t xml:space="preserve">Je, soussigné, </w:t>
      </w:r>
    </w:p>
    <w:p w14:paraId="0B687DAC" w14:textId="0E19543E" w:rsidR="00E76204" w:rsidRDefault="00E76204">
      <w:pPr>
        <w:pStyle w:val="En-tte"/>
        <w:tabs>
          <w:tab w:val="clear" w:pos="4536"/>
          <w:tab w:val="clear" w:pos="9072"/>
          <w:tab w:val="left" w:leader="dot" w:pos="5670"/>
          <w:tab w:val="left" w:pos="5954"/>
          <w:tab w:val="left" w:leader="dot" w:pos="10632"/>
        </w:tabs>
        <w:spacing w:after="120"/>
        <w:ind w:left="284" w:right="391"/>
        <w:jc w:val="both"/>
        <w:rPr>
          <w:rFonts w:ascii="Arial" w:hAnsi="Arial" w:cs="Arial"/>
        </w:rPr>
      </w:pPr>
      <w:r>
        <w:rPr>
          <w:rFonts w:ascii="Arial" w:hAnsi="Arial" w:cs="Arial"/>
        </w:rPr>
        <w:t>Fonction :</w:t>
      </w:r>
      <w:r>
        <w:rPr>
          <w:rFonts w:ascii="Arial" w:hAnsi="Arial" w:cs="Arial"/>
        </w:rPr>
        <w:tab/>
        <w:t>agissant au nom de</w:t>
      </w:r>
      <w:r w:rsidR="000F0191">
        <w:rPr>
          <w:rStyle w:val="Appelnotedebasdep"/>
          <w:rFonts w:ascii="Arial" w:hAnsi="Arial" w:cs="Arial"/>
        </w:rPr>
        <w:footnoteReference w:id="1"/>
      </w:r>
      <w:r>
        <w:rPr>
          <w:rFonts w:ascii="Arial" w:hAnsi="Arial" w:cs="Arial"/>
        </w:rPr>
        <w:t xml:space="preserve"> </w:t>
      </w:r>
      <w:r>
        <w:rPr>
          <w:rFonts w:ascii="Arial" w:hAnsi="Arial" w:cs="Arial"/>
        </w:rPr>
        <w:tab/>
      </w:r>
    </w:p>
    <w:p w14:paraId="42A9F0F9" w14:textId="77777777" w:rsidR="00E76204" w:rsidRDefault="00E76204">
      <w:pPr>
        <w:pStyle w:val="En-tte"/>
        <w:tabs>
          <w:tab w:val="clear" w:pos="4536"/>
          <w:tab w:val="clear" w:pos="9072"/>
          <w:tab w:val="left" w:leader="dot" w:pos="5670"/>
        </w:tabs>
        <w:spacing w:after="120"/>
        <w:ind w:left="284" w:right="391"/>
        <w:jc w:val="both"/>
        <w:rPr>
          <w:rFonts w:ascii="Arial" w:hAnsi="Arial" w:cs="Arial"/>
        </w:rPr>
      </w:pPr>
      <w:r>
        <w:rPr>
          <w:rFonts w:ascii="Arial" w:hAnsi="Arial" w:cs="Arial"/>
        </w:rPr>
        <w:t xml:space="preserve">Entreprise ou Société : </w:t>
      </w:r>
    </w:p>
    <w:p w14:paraId="0C8E50DC" w14:textId="77777777" w:rsidR="00E76204" w:rsidRDefault="00E76204">
      <w:pPr>
        <w:pStyle w:val="En-tte"/>
        <w:tabs>
          <w:tab w:val="clear" w:pos="4536"/>
          <w:tab w:val="clear" w:pos="9072"/>
          <w:tab w:val="left" w:leader="dot" w:pos="5670"/>
        </w:tabs>
        <w:spacing w:after="120"/>
        <w:ind w:left="284" w:right="391"/>
        <w:jc w:val="both"/>
        <w:rPr>
          <w:rFonts w:ascii="Arial" w:hAnsi="Arial" w:cs="Arial"/>
        </w:rPr>
      </w:pPr>
      <w:r>
        <w:rPr>
          <w:rFonts w:ascii="Arial" w:hAnsi="Arial" w:cs="Arial"/>
        </w:rPr>
        <w:t xml:space="preserve">N° SIRET : </w:t>
      </w:r>
    </w:p>
    <w:p w14:paraId="4AC0B793" w14:textId="77777777" w:rsidR="00E76204" w:rsidRDefault="00E76204">
      <w:pPr>
        <w:pStyle w:val="En-tte"/>
        <w:tabs>
          <w:tab w:val="clear" w:pos="4536"/>
          <w:tab w:val="clear" w:pos="9072"/>
          <w:tab w:val="left" w:leader="dot" w:pos="10632"/>
        </w:tabs>
        <w:spacing w:after="120"/>
        <w:ind w:left="284" w:right="391"/>
        <w:jc w:val="both"/>
        <w:rPr>
          <w:rFonts w:ascii="Arial" w:hAnsi="Arial" w:cs="Arial"/>
        </w:rPr>
      </w:pPr>
      <w:r>
        <w:rPr>
          <w:rFonts w:ascii="Arial" w:hAnsi="Arial" w:cs="Arial"/>
        </w:rPr>
        <w:t>Adresse :</w:t>
      </w:r>
      <w:r w:rsidR="00066859" w:rsidRPr="00066859">
        <w:t xml:space="preserve"> </w:t>
      </w:r>
    </w:p>
    <w:p w14:paraId="5E4F7052" w14:textId="77777777" w:rsidR="00E76204" w:rsidRDefault="00E76204">
      <w:pPr>
        <w:pStyle w:val="En-tte"/>
        <w:tabs>
          <w:tab w:val="clear" w:pos="4536"/>
          <w:tab w:val="clear" w:pos="9072"/>
          <w:tab w:val="left" w:leader="dot" w:pos="10632"/>
        </w:tabs>
        <w:spacing w:after="120"/>
        <w:ind w:left="284" w:right="391"/>
        <w:jc w:val="both"/>
        <w:rPr>
          <w:rFonts w:ascii="Arial" w:hAnsi="Arial" w:cs="Arial"/>
        </w:rPr>
      </w:pPr>
      <w:r>
        <w:rPr>
          <w:rFonts w:ascii="Arial" w:hAnsi="Arial" w:cs="Arial"/>
        </w:rPr>
        <w:tab/>
      </w:r>
    </w:p>
    <w:p w14:paraId="2894E58A" w14:textId="77777777" w:rsidR="00E76204" w:rsidRPr="00F079C7" w:rsidRDefault="00E76204">
      <w:pPr>
        <w:pStyle w:val="En-tte"/>
        <w:tabs>
          <w:tab w:val="clear" w:pos="4536"/>
          <w:tab w:val="clear" w:pos="9072"/>
        </w:tabs>
        <w:ind w:left="284" w:right="391"/>
        <w:jc w:val="both"/>
        <w:rPr>
          <w:rFonts w:ascii="Arial" w:hAnsi="Arial" w:cs="Arial"/>
          <w:sz w:val="4"/>
          <w:szCs w:val="4"/>
        </w:rPr>
      </w:pPr>
    </w:p>
    <w:p w14:paraId="73369A40" w14:textId="77777777" w:rsidR="00E76204" w:rsidRDefault="00E76204">
      <w:pPr>
        <w:pStyle w:val="En-tte"/>
        <w:tabs>
          <w:tab w:val="clear" w:pos="4536"/>
          <w:tab w:val="clear" w:pos="9072"/>
        </w:tabs>
        <w:spacing w:after="120"/>
        <w:ind w:left="284" w:right="391"/>
        <w:jc w:val="both"/>
        <w:rPr>
          <w:rFonts w:ascii="Arial" w:hAnsi="Arial" w:cs="Arial"/>
        </w:rPr>
      </w:pPr>
      <w:r>
        <w:rPr>
          <w:rFonts w:ascii="Arial" w:hAnsi="Arial" w:cs="Arial"/>
        </w:rPr>
        <w:t>Sollicite une aide pour la réalisation du projet et des investissements suivants :</w:t>
      </w:r>
    </w:p>
    <w:p w14:paraId="10C86F28" w14:textId="77777777" w:rsidR="00A779B7" w:rsidRDefault="00A779B7">
      <w:pPr>
        <w:pStyle w:val="En-tte"/>
        <w:tabs>
          <w:tab w:val="clear" w:pos="4536"/>
          <w:tab w:val="clear" w:pos="9072"/>
        </w:tabs>
        <w:spacing w:after="120"/>
        <w:ind w:left="284" w:right="391"/>
        <w:jc w:val="both"/>
        <w:rPr>
          <w:rFonts w:ascii="Arial" w:hAnsi="Arial" w:cs="Arial"/>
        </w:rPr>
      </w:pPr>
    </w:p>
    <w:p w14:paraId="745D0634" w14:textId="77777777" w:rsidR="00A779B7" w:rsidRDefault="00A779B7">
      <w:pPr>
        <w:pStyle w:val="En-tte"/>
        <w:tabs>
          <w:tab w:val="clear" w:pos="4536"/>
          <w:tab w:val="clear" w:pos="9072"/>
        </w:tabs>
        <w:spacing w:after="120"/>
        <w:ind w:left="284" w:right="391"/>
        <w:jc w:val="both"/>
        <w:rPr>
          <w:rFonts w:ascii="Arial" w:hAnsi="Arial" w:cs="Arial"/>
        </w:rPr>
      </w:pPr>
    </w:p>
    <w:p w14:paraId="2FC3ED55" w14:textId="77777777" w:rsidR="00A779B7" w:rsidRDefault="00A779B7">
      <w:pPr>
        <w:pStyle w:val="En-tte"/>
        <w:tabs>
          <w:tab w:val="clear" w:pos="4536"/>
          <w:tab w:val="clear" w:pos="9072"/>
        </w:tabs>
        <w:spacing w:after="120"/>
        <w:ind w:left="284" w:right="391"/>
        <w:jc w:val="both"/>
        <w:rPr>
          <w:rFonts w:ascii="Arial" w:hAnsi="Arial" w:cs="Arial"/>
        </w:rPr>
      </w:pPr>
    </w:p>
    <w:p w14:paraId="0A7493D9" w14:textId="77777777" w:rsidR="00E76204" w:rsidRDefault="00E76204" w:rsidP="00066859">
      <w:pPr>
        <w:pStyle w:val="En-tte"/>
        <w:tabs>
          <w:tab w:val="clear" w:pos="4536"/>
          <w:tab w:val="clear" w:pos="9072"/>
          <w:tab w:val="left" w:pos="4650"/>
          <w:tab w:val="left" w:leader="dot" w:pos="4820"/>
          <w:tab w:val="left" w:leader="dot" w:pos="7655"/>
        </w:tabs>
        <w:spacing w:after="120"/>
        <w:ind w:left="284" w:right="391"/>
        <w:jc w:val="both"/>
        <w:rPr>
          <w:rFonts w:ascii="Arial" w:hAnsi="Arial" w:cs="Arial"/>
        </w:rPr>
      </w:pPr>
      <w:proofErr w:type="gramStart"/>
      <w:r>
        <w:rPr>
          <w:rFonts w:ascii="Arial" w:hAnsi="Arial" w:cs="Arial"/>
        </w:rPr>
        <w:t>dont</w:t>
      </w:r>
      <w:proofErr w:type="gramEnd"/>
      <w:r>
        <w:rPr>
          <w:rFonts w:ascii="Arial" w:hAnsi="Arial" w:cs="Arial"/>
        </w:rPr>
        <w:t xml:space="preserve"> le </w:t>
      </w:r>
      <w:r>
        <w:rPr>
          <w:rFonts w:ascii="Arial" w:hAnsi="Arial" w:cs="Arial"/>
          <w:u w:val="single"/>
        </w:rPr>
        <w:t>coût total</w:t>
      </w:r>
      <w:r>
        <w:rPr>
          <w:rFonts w:ascii="Arial" w:hAnsi="Arial" w:cs="Arial"/>
        </w:rPr>
        <w:t xml:space="preserve"> est estimé à</w:t>
      </w:r>
      <w:r w:rsidR="00A779B7">
        <w:rPr>
          <w:rFonts w:ascii="Arial" w:hAnsi="Arial" w:cs="Arial"/>
        </w:rPr>
        <w:t xml:space="preserve"> …………..</w:t>
      </w:r>
      <w:r w:rsidR="00F073D7">
        <w:rPr>
          <w:rFonts w:ascii="Arial" w:hAnsi="Arial" w:cs="Arial"/>
        </w:rPr>
        <w:t>……………………</w:t>
      </w:r>
      <w:r w:rsidR="00066859">
        <w:rPr>
          <w:rFonts w:ascii="Arial" w:hAnsi="Arial" w:cs="Arial"/>
        </w:rPr>
        <w:t xml:space="preserve">€ </w:t>
      </w:r>
      <w:r>
        <w:rPr>
          <w:rFonts w:ascii="Arial" w:hAnsi="Arial" w:cs="Arial"/>
        </w:rPr>
        <w:t xml:space="preserve">HT </w:t>
      </w:r>
    </w:p>
    <w:p w14:paraId="60558294" w14:textId="2B101384" w:rsidR="003A196F" w:rsidRPr="003F6528" w:rsidRDefault="003A196F" w:rsidP="003F6528">
      <w:pPr>
        <w:pStyle w:val="NormalWeb"/>
        <w:ind w:left="284"/>
        <w:rPr>
          <w:rFonts w:ascii="Arial" w:hAnsi="Arial" w:cs="Arial"/>
          <w:sz w:val="20"/>
          <w:szCs w:val="20"/>
          <w:lang w:eastAsia="zh-CN"/>
        </w:rPr>
      </w:pPr>
      <w:r w:rsidRPr="003F6528">
        <w:rPr>
          <w:rFonts w:ascii="Arial" w:hAnsi="Arial" w:cs="Arial"/>
          <w:sz w:val="20"/>
          <w:szCs w:val="20"/>
          <w:lang w:eastAsia="zh-CN"/>
        </w:rPr>
        <w:t>Dates prévisionnelles de début et de fin de réalisation du projet</w:t>
      </w:r>
      <w:r>
        <w:rPr>
          <w:rFonts w:ascii="Arial" w:hAnsi="Arial" w:cs="Arial"/>
          <w:sz w:val="20"/>
          <w:szCs w:val="20"/>
          <w:lang w:eastAsia="zh-CN"/>
        </w:rPr>
        <w:t> </w:t>
      </w:r>
      <w:r w:rsidR="00B50ADF" w:rsidRPr="00E77E5D">
        <w:rPr>
          <w:rFonts w:ascii="Arial" w:hAnsi="Arial" w:cs="Arial"/>
          <w:sz w:val="20"/>
          <w:szCs w:val="20"/>
          <w:lang w:eastAsia="zh-CN"/>
        </w:rPr>
        <w:t xml:space="preserve">(au plus tard </w:t>
      </w:r>
      <w:r w:rsidR="006033A3" w:rsidRPr="00E77E5D">
        <w:rPr>
          <w:rFonts w:ascii="Arial" w:hAnsi="Arial" w:cs="Arial"/>
          <w:sz w:val="20"/>
          <w:szCs w:val="20"/>
          <w:lang w:eastAsia="zh-CN"/>
        </w:rPr>
        <w:t>décembre</w:t>
      </w:r>
      <w:r w:rsidR="00B50ADF" w:rsidRPr="00E77E5D">
        <w:rPr>
          <w:rFonts w:ascii="Arial" w:hAnsi="Arial" w:cs="Arial"/>
          <w:sz w:val="20"/>
          <w:szCs w:val="20"/>
          <w:lang w:eastAsia="zh-CN"/>
        </w:rPr>
        <w:t xml:space="preserve"> 2023</w:t>
      </w:r>
      <w:r w:rsidRPr="00E77E5D">
        <w:rPr>
          <w:rFonts w:ascii="Arial" w:hAnsi="Arial" w:cs="Arial"/>
          <w:sz w:val="20"/>
          <w:szCs w:val="20"/>
          <w:lang w:eastAsia="zh-CN"/>
        </w:rPr>
        <w:t>)</w:t>
      </w:r>
      <w:r>
        <w:rPr>
          <w:rFonts w:ascii="Arial" w:hAnsi="Arial" w:cs="Arial"/>
          <w:sz w:val="20"/>
          <w:szCs w:val="20"/>
          <w:lang w:eastAsia="zh-CN"/>
        </w:rPr>
        <w:t xml:space="preserve"> : ……………………</w:t>
      </w:r>
      <w:proofErr w:type="gramStart"/>
      <w:r>
        <w:rPr>
          <w:rFonts w:ascii="Arial" w:hAnsi="Arial" w:cs="Arial"/>
          <w:sz w:val="20"/>
          <w:szCs w:val="20"/>
          <w:lang w:eastAsia="zh-CN"/>
        </w:rPr>
        <w:t>…….</w:t>
      </w:r>
      <w:proofErr w:type="gramEnd"/>
      <w:r>
        <w:rPr>
          <w:rFonts w:ascii="Arial" w:hAnsi="Arial" w:cs="Arial"/>
          <w:sz w:val="20"/>
          <w:szCs w:val="20"/>
          <w:lang w:eastAsia="zh-CN"/>
        </w:rPr>
        <w:t>.</w:t>
      </w:r>
    </w:p>
    <w:p w14:paraId="25237D05" w14:textId="77777777" w:rsidR="00E76204" w:rsidRDefault="00E76204">
      <w:pPr>
        <w:pStyle w:val="En-tte"/>
        <w:tabs>
          <w:tab w:val="clear" w:pos="4536"/>
          <w:tab w:val="clear" w:pos="9072"/>
          <w:tab w:val="left" w:leader="dot" w:pos="3402"/>
          <w:tab w:val="left" w:leader="dot" w:pos="5954"/>
        </w:tabs>
        <w:spacing w:after="120"/>
        <w:ind w:left="284" w:right="391"/>
        <w:jc w:val="both"/>
        <w:rPr>
          <w:rFonts w:ascii="Arial" w:hAnsi="Arial" w:cs="Arial"/>
          <w:b/>
        </w:rPr>
      </w:pPr>
      <w:r>
        <w:rPr>
          <w:rFonts w:ascii="Arial" w:hAnsi="Arial" w:cs="Arial"/>
        </w:rPr>
        <w:t>Aide sollicitée</w:t>
      </w:r>
      <w:proofErr w:type="gramStart"/>
      <w:r>
        <w:rPr>
          <w:rFonts w:ascii="Arial" w:hAnsi="Arial" w:cs="Arial"/>
        </w:rPr>
        <w:t xml:space="preserve"> :</w:t>
      </w:r>
      <w:r w:rsidR="00A779B7">
        <w:rPr>
          <w:rFonts w:ascii="Arial" w:hAnsi="Arial" w:cs="Arial"/>
        </w:rPr>
        <w:t>…</w:t>
      </w:r>
      <w:proofErr w:type="gramEnd"/>
      <w:r w:rsidR="00A779B7">
        <w:rPr>
          <w:rFonts w:ascii="Arial" w:hAnsi="Arial" w:cs="Arial"/>
        </w:rPr>
        <w:t>…………………….</w:t>
      </w:r>
      <w:r w:rsidR="00F073D7">
        <w:rPr>
          <w:rFonts w:ascii="Arial" w:hAnsi="Arial" w:cs="Arial"/>
        </w:rPr>
        <w:t>……</w:t>
      </w:r>
      <w:r w:rsidR="00A779B7">
        <w:rPr>
          <w:rFonts w:ascii="Arial" w:hAnsi="Arial" w:cs="Arial"/>
        </w:rPr>
        <w:t>…………….</w:t>
      </w:r>
      <w:r w:rsidR="00F073D7">
        <w:rPr>
          <w:rFonts w:ascii="Arial" w:hAnsi="Arial" w:cs="Arial"/>
        </w:rPr>
        <w:t>……</w:t>
      </w:r>
      <w:r>
        <w:rPr>
          <w:rFonts w:ascii="Arial" w:hAnsi="Arial" w:cs="Arial"/>
        </w:rPr>
        <w:t xml:space="preserve"> </w:t>
      </w:r>
      <w:proofErr w:type="gramStart"/>
      <w:r>
        <w:rPr>
          <w:rFonts w:ascii="Arial" w:hAnsi="Arial" w:cs="Arial"/>
        </w:rPr>
        <w:t>euros</w:t>
      </w:r>
      <w:proofErr w:type="gramEnd"/>
    </w:p>
    <w:p w14:paraId="5D7FDEC3" w14:textId="77777777" w:rsidR="00E76204" w:rsidRDefault="00E76204">
      <w:pPr>
        <w:pStyle w:val="En-tte"/>
        <w:tabs>
          <w:tab w:val="clear" w:pos="4536"/>
          <w:tab w:val="clear" w:pos="9072"/>
        </w:tabs>
        <w:spacing w:after="120"/>
        <w:ind w:left="284" w:right="391"/>
        <w:jc w:val="both"/>
        <w:rPr>
          <w:rFonts w:ascii="Arial" w:hAnsi="Arial" w:cs="Arial"/>
          <w:b/>
        </w:rPr>
      </w:pPr>
      <w:r>
        <w:rPr>
          <w:rFonts w:ascii="Arial" w:hAnsi="Arial" w:cs="Arial"/>
          <w:b/>
        </w:rPr>
        <w:t>Je certifie que le présent projet n'a reçu aucun commencement d'exécution, et je m'engage à ne pas le commencer avant que ce dossier soit déclaré ou réputé complet.</w:t>
      </w:r>
    </w:p>
    <w:p w14:paraId="0D91D6A7" w14:textId="4F403FF0" w:rsidR="00E76204" w:rsidRDefault="00E76204">
      <w:pPr>
        <w:pStyle w:val="En-tte"/>
        <w:tabs>
          <w:tab w:val="clear" w:pos="4536"/>
          <w:tab w:val="clear" w:pos="9072"/>
        </w:tabs>
        <w:spacing w:after="120"/>
        <w:ind w:left="284" w:right="391"/>
        <w:jc w:val="both"/>
        <w:rPr>
          <w:rFonts w:ascii="Arial" w:hAnsi="Arial" w:cs="Arial"/>
          <w:b/>
        </w:rPr>
      </w:pPr>
      <w:r>
        <w:rPr>
          <w:rFonts w:ascii="Arial" w:hAnsi="Arial" w:cs="Arial"/>
          <w:b/>
        </w:rPr>
        <w:t xml:space="preserve">Je m’engage à informer dans les meilleurs délais le service instructeur de </w:t>
      </w:r>
      <w:r w:rsidR="00066859">
        <w:rPr>
          <w:rFonts w:ascii="Arial" w:hAnsi="Arial" w:cs="Arial"/>
          <w:b/>
        </w:rPr>
        <w:t>toute modification</w:t>
      </w:r>
      <w:r>
        <w:rPr>
          <w:rFonts w:ascii="Arial" w:hAnsi="Arial" w:cs="Arial"/>
          <w:b/>
        </w:rPr>
        <w:t xml:space="preserve"> du plan de financement du présent projet.</w:t>
      </w:r>
    </w:p>
    <w:p w14:paraId="6EE1CC00" w14:textId="1C94E43D" w:rsidR="001C0508" w:rsidRDefault="001C0508">
      <w:pPr>
        <w:pStyle w:val="En-tte"/>
        <w:tabs>
          <w:tab w:val="clear" w:pos="4536"/>
          <w:tab w:val="clear" w:pos="9072"/>
        </w:tabs>
        <w:spacing w:after="120"/>
        <w:ind w:left="284" w:right="391"/>
        <w:jc w:val="both"/>
        <w:rPr>
          <w:rFonts w:ascii="Arial" w:hAnsi="Arial" w:cs="Arial"/>
        </w:rPr>
      </w:pPr>
      <w:r>
        <w:rPr>
          <w:rFonts w:ascii="Arial" w:hAnsi="Arial" w:cs="Arial"/>
        </w:rPr>
        <w:t>J’atteste que le présent projet n’a pas fait l’objet d’autres demandes de subventions publiques.</w:t>
      </w:r>
    </w:p>
    <w:p w14:paraId="106E77C2" w14:textId="77777777" w:rsidR="00E76204" w:rsidRDefault="00E76204">
      <w:pPr>
        <w:pStyle w:val="En-tte"/>
        <w:tabs>
          <w:tab w:val="clear" w:pos="4536"/>
          <w:tab w:val="clear" w:pos="9072"/>
        </w:tabs>
        <w:spacing w:after="120"/>
        <w:ind w:left="284" w:right="391"/>
        <w:jc w:val="both"/>
        <w:rPr>
          <w:rFonts w:ascii="Arial" w:hAnsi="Arial" w:cs="Arial"/>
        </w:rPr>
      </w:pPr>
      <w:r>
        <w:rPr>
          <w:rFonts w:ascii="Arial" w:hAnsi="Arial" w:cs="Arial"/>
        </w:rPr>
        <w:t>Je m'engage à conserver les investissements financés pendant une période d'au moins cinq ans, et à fournir les documents comptables de l'entreprise pendant un délai de cinq ans à compter de la date d'attribution de l'aide, ainsi que les informations qui pourraient m'être demandées afin d'évaluer l'efficacité de ces aides.</w:t>
      </w:r>
    </w:p>
    <w:p w14:paraId="6DAA9A59" w14:textId="77777777" w:rsidR="00E76204" w:rsidRDefault="00E76204">
      <w:pPr>
        <w:pStyle w:val="En-tte"/>
        <w:tabs>
          <w:tab w:val="clear" w:pos="4536"/>
          <w:tab w:val="clear" w:pos="9072"/>
        </w:tabs>
        <w:spacing w:after="120"/>
        <w:ind w:left="284" w:right="391"/>
        <w:jc w:val="both"/>
        <w:rPr>
          <w:rFonts w:ascii="Arial" w:hAnsi="Arial" w:cs="Arial"/>
        </w:rPr>
      </w:pPr>
      <w:bookmarkStart w:id="0" w:name="_GoBack"/>
      <w:bookmarkEnd w:id="0"/>
      <w:r>
        <w:rPr>
          <w:rFonts w:ascii="Arial" w:hAnsi="Arial" w:cs="Arial"/>
        </w:rPr>
        <w:t>Je certifie par ailleurs l'exactitude des renseignements fournis dans le dossier de demande d'aide.</w:t>
      </w:r>
    </w:p>
    <w:p w14:paraId="44F040BE" w14:textId="77777777" w:rsidR="00E76204" w:rsidRPr="00F079C7" w:rsidRDefault="00E76204">
      <w:pPr>
        <w:pStyle w:val="En-tte"/>
        <w:tabs>
          <w:tab w:val="clear" w:pos="4536"/>
          <w:tab w:val="clear" w:pos="9072"/>
          <w:tab w:val="left" w:leader="dot" w:pos="2835"/>
          <w:tab w:val="left" w:leader="dot" w:pos="5670"/>
          <w:tab w:val="left" w:pos="6237"/>
        </w:tabs>
        <w:ind w:left="284" w:right="391"/>
        <w:jc w:val="both"/>
        <w:rPr>
          <w:rFonts w:ascii="Arial" w:hAnsi="Arial" w:cs="Arial"/>
          <w:sz w:val="8"/>
          <w:szCs w:val="8"/>
        </w:rPr>
      </w:pPr>
    </w:p>
    <w:p w14:paraId="4FF08EF7" w14:textId="77777777" w:rsidR="00E76204" w:rsidRDefault="00E76204">
      <w:pPr>
        <w:pStyle w:val="En-tte"/>
        <w:tabs>
          <w:tab w:val="clear" w:pos="4536"/>
          <w:tab w:val="clear" w:pos="9072"/>
          <w:tab w:val="left" w:leader="dot" w:pos="2835"/>
          <w:tab w:val="left" w:leader="dot" w:pos="5670"/>
          <w:tab w:val="left" w:pos="6237"/>
        </w:tabs>
        <w:ind w:left="284" w:right="391"/>
        <w:jc w:val="both"/>
        <w:rPr>
          <w:rFonts w:ascii="Arial" w:hAnsi="Arial" w:cs="Arial"/>
        </w:rPr>
      </w:pPr>
      <w:r>
        <w:rPr>
          <w:rFonts w:ascii="Arial" w:hAnsi="Arial" w:cs="Arial"/>
        </w:rPr>
        <w:t xml:space="preserve">Fait à </w:t>
      </w:r>
      <w:r w:rsidR="00D913B8">
        <w:rPr>
          <w:rFonts w:ascii="Arial" w:hAnsi="Arial" w:cs="Arial"/>
        </w:rPr>
        <w:t>……</w:t>
      </w:r>
      <w:proofErr w:type="gramStart"/>
      <w:r w:rsidR="00D913B8">
        <w:rPr>
          <w:rFonts w:ascii="Arial" w:hAnsi="Arial" w:cs="Arial"/>
        </w:rPr>
        <w:t>…….</w:t>
      </w:r>
      <w:proofErr w:type="gramEnd"/>
      <w:r>
        <w:rPr>
          <w:rFonts w:ascii="Arial" w:hAnsi="Arial" w:cs="Arial"/>
        </w:rPr>
        <w:t xml:space="preserve">, le </w:t>
      </w:r>
      <w:r w:rsidR="00D913B8">
        <w:rPr>
          <w:rFonts w:ascii="Arial" w:hAnsi="Arial" w:cs="Arial"/>
        </w:rPr>
        <w:t>……………….</w:t>
      </w:r>
      <w:r w:rsidR="00F079C7">
        <w:rPr>
          <w:rFonts w:ascii="Arial" w:hAnsi="Arial" w:cs="Arial"/>
        </w:rPr>
        <w:tab/>
        <w:t>S</w:t>
      </w:r>
      <w:r>
        <w:rPr>
          <w:rFonts w:ascii="Arial" w:hAnsi="Arial" w:cs="Arial"/>
        </w:rPr>
        <w:t>ignature :</w:t>
      </w:r>
    </w:p>
    <w:p w14:paraId="5AA980AE" w14:textId="77777777" w:rsidR="00E76204" w:rsidRDefault="00E76204">
      <w:pPr>
        <w:pStyle w:val="En-tte"/>
        <w:tabs>
          <w:tab w:val="clear" w:pos="4536"/>
          <w:tab w:val="clear" w:pos="9072"/>
          <w:tab w:val="left" w:pos="6237"/>
        </w:tabs>
        <w:ind w:left="284" w:right="391"/>
        <w:jc w:val="both"/>
        <w:rPr>
          <w:rFonts w:ascii="Arial" w:hAnsi="Arial" w:cs="Arial"/>
        </w:rPr>
      </w:pPr>
      <w:r>
        <w:rPr>
          <w:rFonts w:ascii="Arial" w:hAnsi="Arial" w:cs="Arial"/>
        </w:rPr>
        <w:tab/>
      </w:r>
    </w:p>
    <w:p w14:paraId="33BA8314" w14:textId="77777777" w:rsidR="00A779B7" w:rsidRDefault="00A779B7">
      <w:pPr>
        <w:pStyle w:val="En-tte"/>
        <w:tabs>
          <w:tab w:val="clear" w:pos="4536"/>
          <w:tab w:val="clear" w:pos="9072"/>
          <w:tab w:val="left" w:pos="6237"/>
        </w:tabs>
        <w:ind w:left="284" w:right="391"/>
        <w:jc w:val="both"/>
        <w:rPr>
          <w:rFonts w:ascii="Arial" w:hAnsi="Arial" w:cs="Arial"/>
        </w:rPr>
      </w:pPr>
    </w:p>
    <w:p w14:paraId="15437760" w14:textId="77777777" w:rsidR="00A779B7" w:rsidRDefault="00A779B7">
      <w:pPr>
        <w:pStyle w:val="En-tte"/>
        <w:tabs>
          <w:tab w:val="clear" w:pos="4536"/>
          <w:tab w:val="clear" w:pos="9072"/>
          <w:tab w:val="left" w:pos="6237"/>
        </w:tabs>
        <w:ind w:left="284" w:right="391"/>
        <w:jc w:val="both"/>
        <w:rPr>
          <w:rFonts w:ascii="Arial" w:hAnsi="Arial" w:cs="Arial"/>
        </w:rPr>
      </w:pPr>
    </w:p>
    <w:p w14:paraId="584760EF" w14:textId="77777777" w:rsidR="00E76204" w:rsidRPr="00F079C7" w:rsidRDefault="00E76204">
      <w:pPr>
        <w:pStyle w:val="En-tte"/>
        <w:tabs>
          <w:tab w:val="clear" w:pos="4536"/>
          <w:tab w:val="clear" w:pos="9072"/>
        </w:tabs>
        <w:ind w:left="284" w:right="391"/>
        <w:jc w:val="both"/>
        <w:rPr>
          <w:rFonts w:ascii="Arial" w:hAnsi="Arial" w:cs="Arial"/>
          <w:sz w:val="4"/>
          <w:szCs w:val="4"/>
        </w:rPr>
      </w:pPr>
    </w:p>
    <w:p w14:paraId="455EA078" w14:textId="77777777" w:rsidR="00E76204" w:rsidRDefault="00E76204">
      <w:pPr>
        <w:pBdr>
          <w:top w:val="single" w:sz="4" w:space="1" w:color="000000"/>
          <w:left w:val="single" w:sz="4" w:space="0" w:color="000000"/>
          <w:bottom w:val="single" w:sz="4" w:space="11" w:color="000000"/>
          <w:right w:val="single" w:sz="4" w:space="2" w:color="000000"/>
        </w:pBdr>
        <w:ind w:left="284" w:right="391"/>
        <w:rPr>
          <w:rFonts w:ascii="Arial" w:hAnsi="Arial" w:cs="Arial"/>
        </w:rPr>
      </w:pPr>
      <w:r>
        <w:rPr>
          <w:rFonts w:ascii="Arial" w:hAnsi="Arial" w:cs="Arial"/>
          <w:i/>
        </w:rPr>
        <w:t xml:space="preserve">Préciser la personne de l'entreprise responsable du dossier </w:t>
      </w:r>
    </w:p>
    <w:p w14:paraId="5A3EE7CB" w14:textId="77777777" w:rsidR="00E76204" w:rsidRPr="00F079C7" w:rsidRDefault="00E76204">
      <w:pPr>
        <w:pBdr>
          <w:top w:val="single" w:sz="4" w:space="1" w:color="000000"/>
          <w:left w:val="single" w:sz="4" w:space="0" w:color="000000"/>
          <w:bottom w:val="single" w:sz="4" w:space="11" w:color="000000"/>
          <w:right w:val="single" w:sz="4" w:space="2" w:color="000000"/>
        </w:pBdr>
        <w:ind w:left="284" w:right="391"/>
        <w:rPr>
          <w:rFonts w:ascii="Arial" w:hAnsi="Arial" w:cs="Arial"/>
          <w:sz w:val="2"/>
          <w:szCs w:val="2"/>
        </w:rPr>
      </w:pPr>
    </w:p>
    <w:p w14:paraId="3A4F4C89" w14:textId="77777777" w:rsidR="00E76204" w:rsidRDefault="00D913B8" w:rsidP="00F079C7">
      <w:pPr>
        <w:pBdr>
          <w:top w:val="single" w:sz="4" w:space="1" w:color="000000"/>
          <w:left w:val="single" w:sz="4" w:space="0" w:color="000000"/>
          <w:bottom w:val="single" w:sz="4" w:space="11" w:color="000000"/>
          <w:right w:val="single" w:sz="4" w:space="2" w:color="000000"/>
        </w:pBdr>
        <w:ind w:left="284" w:right="391"/>
        <w:jc w:val="center"/>
        <w:rPr>
          <w:rFonts w:ascii="Arial" w:hAnsi="Arial" w:cs="Arial"/>
        </w:rPr>
      </w:pPr>
      <w:r>
        <w:rPr>
          <w:rFonts w:ascii="Arial" w:hAnsi="Arial" w:cs="Arial"/>
        </w:rPr>
        <w:t>……………………………………………….</w:t>
      </w:r>
    </w:p>
    <w:p w14:paraId="0F37EBEE" w14:textId="77777777" w:rsidR="00A779B7" w:rsidRDefault="00A779B7" w:rsidP="00F079C7">
      <w:pPr>
        <w:pBdr>
          <w:top w:val="single" w:sz="4" w:space="1" w:color="000000"/>
          <w:left w:val="single" w:sz="4" w:space="0" w:color="000000"/>
          <w:bottom w:val="single" w:sz="4" w:space="11" w:color="000000"/>
          <w:right w:val="single" w:sz="4" w:space="2" w:color="000000"/>
        </w:pBdr>
        <w:ind w:left="284" w:right="391"/>
        <w:jc w:val="center"/>
        <w:rPr>
          <w:rFonts w:ascii="Arial" w:hAnsi="Arial" w:cs="Arial"/>
        </w:rPr>
      </w:pPr>
    </w:p>
    <w:p w14:paraId="6F62B9DD" w14:textId="77777777" w:rsidR="00E76204" w:rsidRDefault="00E76204" w:rsidP="00A779B7">
      <w:pPr>
        <w:pStyle w:val="En-tte"/>
        <w:tabs>
          <w:tab w:val="clear" w:pos="4536"/>
          <w:tab w:val="clear" w:pos="9072"/>
        </w:tabs>
        <w:ind w:left="284" w:right="391"/>
        <w:jc w:val="both"/>
        <w:rPr>
          <w:rFonts w:ascii="Arial" w:hAnsi="Arial" w:cs="Arial"/>
        </w:rPr>
      </w:pPr>
    </w:p>
    <w:p w14:paraId="39813A2A" w14:textId="77777777" w:rsidR="00A779B7" w:rsidRDefault="00A779B7" w:rsidP="00A779B7">
      <w:pPr>
        <w:pStyle w:val="En-tte"/>
        <w:tabs>
          <w:tab w:val="clear" w:pos="4536"/>
          <w:tab w:val="clear" w:pos="9072"/>
        </w:tabs>
        <w:ind w:left="284" w:right="391"/>
        <w:jc w:val="both"/>
        <w:rPr>
          <w:rFonts w:ascii="Arial" w:hAnsi="Arial" w:cs="Arial"/>
        </w:rPr>
      </w:pPr>
    </w:p>
    <w:p w14:paraId="115007C5" w14:textId="6F5C9EDB" w:rsidR="00E76204" w:rsidRDefault="00E76204">
      <w:pPr>
        <w:pStyle w:val="En-tte"/>
        <w:tabs>
          <w:tab w:val="clear" w:pos="4536"/>
          <w:tab w:val="clear" w:pos="9072"/>
        </w:tabs>
        <w:ind w:left="284" w:right="391"/>
        <w:jc w:val="both"/>
      </w:pPr>
    </w:p>
    <w:p w14:paraId="4F471751" w14:textId="75565DA8" w:rsidR="000F0191" w:rsidRDefault="000F0191">
      <w:pPr>
        <w:pStyle w:val="En-tte"/>
        <w:tabs>
          <w:tab w:val="clear" w:pos="4536"/>
          <w:tab w:val="clear" w:pos="9072"/>
        </w:tabs>
        <w:ind w:left="284" w:right="391"/>
        <w:jc w:val="both"/>
      </w:pPr>
    </w:p>
    <w:p w14:paraId="0D53F111" w14:textId="6853D68A" w:rsidR="000F0191" w:rsidRDefault="000F0191">
      <w:pPr>
        <w:pStyle w:val="En-tte"/>
        <w:tabs>
          <w:tab w:val="clear" w:pos="4536"/>
          <w:tab w:val="clear" w:pos="9072"/>
        </w:tabs>
        <w:ind w:left="284" w:right="391"/>
        <w:jc w:val="both"/>
      </w:pPr>
    </w:p>
    <w:p w14:paraId="735A6344" w14:textId="6D9F208F" w:rsidR="000F0191" w:rsidRDefault="000F0191">
      <w:pPr>
        <w:pStyle w:val="En-tte"/>
        <w:tabs>
          <w:tab w:val="clear" w:pos="4536"/>
          <w:tab w:val="clear" w:pos="9072"/>
        </w:tabs>
        <w:ind w:left="284" w:right="391"/>
        <w:jc w:val="both"/>
      </w:pPr>
    </w:p>
    <w:p w14:paraId="0CB10DB5" w14:textId="7F6780B0" w:rsidR="000F0191" w:rsidRDefault="000F0191">
      <w:pPr>
        <w:pStyle w:val="En-tte"/>
        <w:tabs>
          <w:tab w:val="clear" w:pos="4536"/>
          <w:tab w:val="clear" w:pos="9072"/>
        </w:tabs>
        <w:ind w:left="284" w:right="391"/>
        <w:jc w:val="both"/>
      </w:pPr>
    </w:p>
    <w:p w14:paraId="40C0D906" w14:textId="41528309" w:rsidR="000F0191" w:rsidRDefault="000F0191">
      <w:pPr>
        <w:pStyle w:val="En-tte"/>
        <w:tabs>
          <w:tab w:val="clear" w:pos="4536"/>
          <w:tab w:val="clear" w:pos="9072"/>
        </w:tabs>
        <w:ind w:left="284" w:right="391"/>
        <w:jc w:val="both"/>
      </w:pPr>
    </w:p>
    <w:p w14:paraId="1579D188" w14:textId="7D67F909" w:rsidR="000F0191" w:rsidRDefault="000F0191">
      <w:pPr>
        <w:pStyle w:val="En-tte"/>
        <w:tabs>
          <w:tab w:val="clear" w:pos="4536"/>
          <w:tab w:val="clear" w:pos="9072"/>
        </w:tabs>
        <w:ind w:left="284" w:right="391"/>
        <w:jc w:val="both"/>
      </w:pPr>
    </w:p>
    <w:p w14:paraId="18C9DC09" w14:textId="130B1239" w:rsidR="000F0191" w:rsidRDefault="000F0191">
      <w:pPr>
        <w:pStyle w:val="En-tte"/>
        <w:tabs>
          <w:tab w:val="clear" w:pos="4536"/>
          <w:tab w:val="clear" w:pos="9072"/>
        </w:tabs>
        <w:ind w:left="284" w:right="391"/>
        <w:jc w:val="both"/>
      </w:pPr>
    </w:p>
    <w:p w14:paraId="2AC6DD17" w14:textId="2A1C80AA" w:rsidR="000F0191" w:rsidRDefault="000F0191">
      <w:pPr>
        <w:pStyle w:val="En-tte"/>
        <w:tabs>
          <w:tab w:val="clear" w:pos="4536"/>
          <w:tab w:val="clear" w:pos="9072"/>
        </w:tabs>
        <w:ind w:left="284" w:right="391"/>
        <w:jc w:val="both"/>
      </w:pPr>
    </w:p>
    <w:p w14:paraId="2280D446" w14:textId="435C4517" w:rsidR="000F0191" w:rsidRDefault="000F0191">
      <w:pPr>
        <w:pStyle w:val="En-tte"/>
        <w:tabs>
          <w:tab w:val="clear" w:pos="4536"/>
          <w:tab w:val="clear" w:pos="9072"/>
        </w:tabs>
        <w:ind w:left="284" w:right="391"/>
        <w:jc w:val="both"/>
      </w:pPr>
    </w:p>
    <w:p w14:paraId="45D35E05" w14:textId="58CAB76A" w:rsidR="000F0191" w:rsidRDefault="000F0191">
      <w:pPr>
        <w:pStyle w:val="En-tte"/>
        <w:tabs>
          <w:tab w:val="clear" w:pos="4536"/>
          <w:tab w:val="clear" w:pos="9072"/>
        </w:tabs>
        <w:ind w:left="284" w:right="391"/>
        <w:jc w:val="both"/>
      </w:pPr>
    </w:p>
    <w:p w14:paraId="73EB2FED" w14:textId="209A8FCF" w:rsidR="000F0191" w:rsidRDefault="000F0191">
      <w:pPr>
        <w:pStyle w:val="En-tte"/>
        <w:tabs>
          <w:tab w:val="clear" w:pos="4536"/>
          <w:tab w:val="clear" w:pos="9072"/>
        </w:tabs>
        <w:ind w:left="284" w:right="391"/>
        <w:jc w:val="both"/>
      </w:pPr>
    </w:p>
    <w:p w14:paraId="648BC3A6" w14:textId="77777777" w:rsidR="000F0191" w:rsidRDefault="000F0191">
      <w:pPr>
        <w:pStyle w:val="En-tte"/>
        <w:tabs>
          <w:tab w:val="clear" w:pos="4536"/>
          <w:tab w:val="clear" w:pos="9072"/>
        </w:tabs>
        <w:ind w:left="284" w:right="391"/>
        <w:jc w:val="both"/>
      </w:pPr>
    </w:p>
    <w:p w14:paraId="22F8A441" w14:textId="77777777" w:rsidR="00E76204" w:rsidRDefault="00E76204">
      <w:pPr>
        <w:pStyle w:val="En-tte"/>
        <w:pageBreakBefore/>
        <w:tabs>
          <w:tab w:val="clear" w:pos="4536"/>
          <w:tab w:val="clear" w:pos="9072"/>
        </w:tabs>
        <w:ind w:left="284" w:right="391"/>
        <w:jc w:val="both"/>
        <w:rPr>
          <w:rFonts w:ascii="Garamond" w:hAnsi="Garamond" w:cs="Garamond"/>
        </w:rPr>
      </w:pPr>
    </w:p>
    <w:tbl>
      <w:tblPr>
        <w:tblW w:w="0" w:type="auto"/>
        <w:tblInd w:w="1838" w:type="dxa"/>
        <w:tblLayout w:type="fixed"/>
        <w:tblCellMar>
          <w:left w:w="70" w:type="dxa"/>
          <w:right w:w="70" w:type="dxa"/>
        </w:tblCellMar>
        <w:tblLook w:val="0000" w:firstRow="0" w:lastRow="0" w:firstColumn="0" w:lastColumn="0" w:noHBand="0" w:noVBand="0"/>
      </w:tblPr>
      <w:tblGrid>
        <w:gridCol w:w="7796"/>
      </w:tblGrid>
      <w:tr w:rsidR="00E76204" w14:paraId="2C7A704D" w14:textId="77777777" w:rsidTr="000F0191">
        <w:tc>
          <w:tcPr>
            <w:tcW w:w="7796" w:type="dxa"/>
            <w:tcBorders>
              <w:top w:val="single" w:sz="4" w:space="0" w:color="000000"/>
              <w:left w:val="single" w:sz="4" w:space="0" w:color="000000"/>
              <w:bottom w:val="single" w:sz="4" w:space="0" w:color="000000"/>
              <w:right w:val="single" w:sz="4" w:space="0" w:color="000000"/>
            </w:tcBorders>
          </w:tcPr>
          <w:p w14:paraId="37C21A5F" w14:textId="364C9E15" w:rsidR="00E76204" w:rsidRDefault="00475C13" w:rsidP="000F0191">
            <w:pPr>
              <w:spacing w:before="40" w:after="40"/>
              <w:ind w:left="-77"/>
              <w:jc w:val="center"/>
            </w:pPr>
            <w:r>
              <w:rPr>
                <w:rFonts w:ascii="Arial" w:hAnsi="Arial" w:cs="Arial"/>
                <w:b/>
                <w:sz w:val="22"/>
              </w:rPr>
              <w:t xml:space="preserve">C- </w:t>
            </w:r>
            <w:r w:rsidR="00E76204">
              <w:rPr>
                <w:rFonts w:ascii="Arial" w:hAnsi="Arial" w:cs="Arial"/>
                <w:b/>
                <w:sz w:val="22"/>
              </w:rPr>
              <w:t xml:space="preserve">IDENTIFICATION </w:t>
            </w:r>
            <w:r w:rsidR="000F0191">
              <w:rPr>
                <w:rFonts w:ascii="Arial" w:hAnsi="Arial" w:cs="Arial"/>
                <w:b/>
                <w:sz w:val="22"/>
              </w:rPr>
              <w:t>ET PRINCIPALES INFORMATIONS CONCERNANT</w:t>
            </w:r>
            <w:r w:rsidR="00E76204">
              <w:rPr>
                <w:rFonts w:ascii="Arial" w:hAnsi="Arial" w:cs="Arial"/>
                <w:b/>
                <w:sz w:val="22"/>
              </w:rPr>
              <w:t xml:space="preserve"> L'ENTREPRISE </w:t>
            </w:r>
          </w:p>
        </w:tc>
      </w:tr>
    </w:tbl>
    <w:p w14:paraId="7032FFE1" w14:textId="77777777" w:rsidR="00E76204" w:rsidRDefault="00E76204">
      <w:pPr>
        <w:spacing w:before="40" w:after="40"/>
        <w:ind w:left="284" w:right="-284"/>
        <w:jc w:val="center"/>
      </w:pPr>
    </w:p>
    <w:p w14:paraId="6F8F46A2" w14:textId="77777777" w:rsidR="00E76204" w:rsidRDefault="00E76204">
      <w:pPr>
        <w:tabs>
          <w:tab w:val="left" w:pos="2552"/>
          <w:tab w:val="left" w:leader="dot" w:pos="10490"/>
        </w:tabs>
        <w:spacing w:before="120" w:after="120"/>
        <w:ind w:left="284" w:right="482"/>
        <w:rPr>
          <w:rFonts w:ascii="Arial" w:hAnsi="Arial" w:cs="Arial"/>
          <w:b/>
        </w:rPr>
      </w:pPr>
      <w:r>
        <w:rPr>
          <w:rFonts w:ascii="Arial" w:hAnsi="Arial" w:cs="Arial"/>
          <w:b/>
        </w:rPr>
        <w:t>Nom ou raison sociale</w:t>
      </w:r>
      <w:proofErr w:type="gramStart"/>
      <w:r>
        <w:rPr>
          <w:rFonts w:ascii="Arial" w:hAnsi="Arial" w:cs="Arial"/>
        </w:rPr>
        <w:tab/>
      </w:r>
      <w:r>
        <w:rPr>
          <w:rFonts w:ascii="Arial" w:hAnsi="Arial" w:cs="Arial"/>
          <w:b/>
        </w:rPr>
        <w:t>:</w:t>
      </w:r>
      <w:r w:rsidR="00DF25C2">
        <w:rPr>
          <w:rFonts w:ascii="Arial" w:hAnsi="Arial" w:cs="Arial"/>
        </w:rPr>
        <w:t>.</w:t>
      </w:r>
      <w:proofErr w:type="gramEnd"/>
      <w:r>
        <w:rPr>
          <w:rFonts w:ascii="Arial" w:hAnsi="Arial" w:cs="Arial"/>
        </w:rPr>
        <w:tab/>
      </w:r>
    </w:p>
    <w:p w14:paraId="6695A445" w14:textId="77777777" w:rsidR="00E76204" w:rsidRDefault="00E76204">
      <w:pPr>
        <w:tabs>
          <w:tab w:val="left" w:pos="2552"/>
          <w:tab w:val="left" w:leader="dot" w:pos="10490"/>
        </w:tabs>
        <w:spacing w:after="120"/>
        <w:ind w:left="284" w:right="482"/>
        <w:rPr>
          <w:rFonts w:ascii="Arial" w:hAnsi="Arial" w:cs="Arial"/>
        </w:rPr>
      </w:pPr>
      <w:r>
        <w:rPr>
          <w:rFonts w:ascii="Arial" w:hAnsi="Arial" w:cs="Arial"/>
          <w:b/>
        </w:rPr>
        <w:t>Adresse du siège social</w:t>
      </w:r>
      <w:r>
        <w:rPr>
          <w:rFonts w:ascii="Arial" w:hAnsi="Arial" w:cs="Arial"/>
        </w:rPr>
        <w:tab/>
      </w:r>
      <w:r>
        <w:rPr>
          <w:rFonts w:ascii="Arial" w:hAnsi="Arial" w:cs="Arial"/>
          <w:b/>
        </w:rPr>
        <w:t>:</w:t>
      </w:r>
      <w:r>
        <w:rPr>
          <w:rFonts w:ascii="Arial" w:hAnsi="Arial" w:cs="Arial"/>
        </w:rPr>
        <w:tab/>
      </w:r>
    </w:p>
    <w:p w14:paraId="15CBC8CE" w14:textId="77777777" w:rsidR="00E76204" w:rsidRDefault="00E76204">
      <w:pPr>
        <w:tabs>
          <w:tab w:val="left" w:pos="2552"/>
          <w:tab w:val="left" w:leader="dot" w:pos="10490"/>
        </w:tabs>
        <w:spacing w:after="120"/>
        <w:ind w:left="284" w:right="482"/>
        <w:rPr>
          <w:rFonts w:ascii="Arial" w:hAnsi="Arial" w:cs="Arial"/>
        </w:rPr>
      </w:pPr>
    </w:p>
    <w:p w14:paraId="45E3433A" w14:textId="77777777" w:rsidR="00E76204" w:rsidRPr="00A779B7" w:rsidRDefault="00E76204">
      <w:pPr>
        <w:tabs>
          <w:tab w:val="left" w:pos="1134"/>
          <w:tab w:val="left" w:leader="dot" w:pos="3969"/>
          <w:tab w:val="left" w:pos="4253"/>
          <w:tab w:val="left" w:pos="6379"/>
          <w:tab w:val="left" w:leader="dot" w:pos="9214"/>
        </w:tabs>
        <w:spacing w:after="120"/>
        <w:ind w:left="284" w:right="482"/>
        <w:rPr>
          <w:rFonts w:ascii="Arial" w:hAnsi="Arial" w:cs="Arial"/>
        </w:rPr>
      </w:pPr>
      <w:r>
        <w:rPr>
          <w:rFonts w:ascii="Arial" w:hAnsi="Arial" w:cs="Arial"/>
          <w:b/>
        </w:rPr>
        <w:t>N° de Tél :</w:t>
      </w:r>
      <w:r>
        <w:rPr>
          <w:rFonts w:ascii="Arial" w:hAnsi="Arial" w:cs="Arial"/>
        </w:rPr>
        <w:tab/>
        <w:t xml:space="preserve"> </w:t>
      </w:r>
      <w:r>
        <w:rPr>
          <w:rFonts w:ascii="Arial" w:hAnsi="Arial" w:cs="Arial"/>
        </w:rPr>
        <w:tab/>
      </w:r>
      <w:r>
        <w:rPr>
          <w:rFonts w:ascii="Arial" w:hAnsi="Arial" w:cs="Arial"/>
        </w:rPr>
        <w:tab/>
      </w:r>
      <w:r>
        <w:rPr>
          <w:rFonts w:ascii="Arial" w:hAnsi="Arial" w:cs="Arial"/>
          <w:b/>
        </w:rPr>
        <w:t>N° de Fax</w:t>
      </w:r>
      <w:proofErr w:type="gramStart"/>
      <w:r>
        <w:rPr>
          <w:rFonts w:ascii="Arial" w:hAnsi="Arial" w:cs="Arial"/>
          <w:b/>
        </w:rPr>
        <w:t xml:space="preserve"> </w:t>
      </w:r>
      <w:r w:rsidRPr="00A779B7">
        <w:rPr>
          <w:rFonts w:ascii="Arial" w:hAnsi="Arial" w:cs="Arial"/>
        </w:rPr>
        <w:t>:</w:t>
      </w:r>
      <w:r w:rsidR="00A779B7" w:rsidRPr="00A779B7">
        <w:rPr>
          <w:rFonts w:ascii="Arial" w:hAnsi="Arial" w:cs="Arial"/>
        </w:rPr>
        <w:t>…</w:t>
      </w:r>
      <w:proofErr w:type="gramEnd"/>
      <w:r w:rsidR="00A779B7" w:rsidRPr="00A779B7">
        <w:rPr>
          <w:rFonts w:ascii="Arial" w:hAnsi="Arial" w:cs="Arial"/>
        </w:rPr>
        <w:t>……………</w:t>
      </w:r>
      <w:r w:rsidR="00A779B7">
        <w:rPr>
          <w:rFonts w:ascii="Arial" w:hAnsi="Arial" w:cs="Arial"/>
        </w:rPr>
        <w:t>……………….............</w:t>
      </w:r>
    </w:p>
    <w:p w14:paraId="3A96F158" w14:textId="77777777" w:rsidR="00E76204" w:rsidRDefault="00E76204">
      <w:pPr>
        <w:tabs>
          <w:tab w:val="left" w:pos="1134"/>
          <w:tab w:val="left" w:leader="dot" w:pos="3969"/>
          <w:tab w:val="left" w:pos="4253"/>
          <w:tab w:val="left" w:pos="6379"/>
          <w:tab w:val="left" w:leader="dot" w:pos="10490"/>
        </w:tabs>
        <w:spacing w:after="120"/>
        <w:ind w:left="284" w:right="482"/>
        <w:rPr>
          <w:rFonts w:ascii="Arial" w:hAnsi="Arial" w:cs="Arial"/>
        </w:rPr>
      </w:pPr>
      <w:r>
        <w:rPr>
          <w:rFonts w:ascii="Arial" w:hAnsi="Arial" w:cs="Arial"/>
          <w:b/>
        </w:rPr>
        <w:t>N° de portable :</w:t>
      </w:r>
      <w:r>
        <w:rPr>
          <w:rFonts w:ascii="Arial" w:hAnsi="Arial" w:cs="Arial"/>
        </w:rPr>
        <w:t xml:space="preserve"> </w:t>
      </w:r>
      <w:r>
        <w:rPr>
          <w:rFonts w:ascii="Arial" w:hAnsi="Arial" w:cs="Arial"/>
        </w:rPr>
        <w:tab/>
      </w:r>
      <w:r>
        <w:rPr>
          <w:rFonts w:ascii="Arial" w:hAnsi="Arial" w:cs="Arial"/>
        </w:rPr>
        <w:tab/>
      </w:r>
      <w:r>
        <w:rPr>
          <w:rFonts w:ascii="Arial" w:hAnsi="Arial" w:cs="Arial"/>
          <w:b/>
        </w:rPr>
        <w:t>Messagerie électronique :</w:t>
      </w:r>
      <w:r>
        <w:rPr>
          <w:rFonts w:ascii="Arial" w:hAnsi="Arial" w:cs="Arial"/>
        </w:rPr>
        <w:tab/>
      </w:r>
    </w:p>
    <w:tbl>
      <w:tblPr>
        <w:tblW w:w="0" w:type="auto"/>
        <w:jc w:val="center"/>
        <w:tblLayout w:type="fixed"/>
        <w:tblCellMar>
          <w:left w:w="0" w:type="dxa"/>
          <w:right w:w="0" w:type="dxa"/>
        </w:tblCellMar>
        <w:tblLook w:val="0000" w:firstRow="0" w:lastRow="0" w:firstColumn="0" w:lastColumn="0" w:noHBand="0" w:noVBand="0"/>
      </w:tblPr>
      <w:tblGrid>
        <w:gridCol w:w="3544"/>
        <w:gridCol w:w="284"/>
        <w:gridCol w:w="284"/>
        <w:gridCol w:w="284"/>
        <w:gridCol w:w="284"/>
        <w:gridCol w:w="284"/>
        <w:gridCol w:w="284"/>
        <w:gridCol w:w="284"/>
        <w:gridCol w:w="284"/>
        <w:gridCol w:w="284"/>
        <w:gridCol w:w="284"/>
        <w:gridCol w:w="284"/>
        <w:gridCol w:w="284"/>
        <w:gridCol w:w="284"/>
        <w:gridCol w:w="314"/>
      </w:tblGrid>
      <w:tr w:rsidR="00E76204" w14:paraId="42729534" w14:textId="77777777" w:rsidTr="006B5F9D">
        <w:trPr>
          <w:cantSplit/>
          <w:jc w:val="center"/>
        </w:trPr>
        <w:tc>
          <w:tcPr>
            <w:tcW w:w="3544" w:type="dxa"/>
            <w:vMerge w:val="restart"/>
          </w:tcPr>
          <w:p w14:paraId="1195274C" w14:textId="77777777" w:rsidR="00E76204" w:rsidRDefault="00E76204">
            <w:pPr>
              <w:spacing w:before="260"/>
              <w:ind w:left="284"/>
              <w:rPr>
                <w:rFonts w:ascii="Arial" w:hAnsi="Arial" w:cs="Arial"/>
              </w:rPr>
            </w:pPr>
            <w:r>
              <w:rPr>
                <w:rFonts w:ascii="Arial" w:hAnsi="Arial" w:cs="Arial"/>
                <w:b/>
              </w:rPr>
              <w:t>Numéro SIRET du principal établissement :</w:t>
            </w:r>
          </w:p>
        </w:tc>
        <w:tc>
          <w:tcPr>
            <w:tcW w:w="284" w:type="dxa"/>
            <w:tcBorders>
              <w:bottom w:val="single" w:sz="4" w:space="0" w:color="auto"/>
            </w:tcBorders>
          </w:tcPr>
          <w:p w14:paraId="221136EC" w14:textId="77777777" w:rsidR="00E76204" w:rsidRDefault="00E76204">
            <w:pPr>
              <w:snapToGrid w:val="0"/>
              <w:ind w:left="284"/>
              <w:jc w:val="center"/>
              <w:rPr>
                <w:rFonts w:ascii="Arial" w:hAnsi="Arial" w:cs="Arial"/>
              </w:rPr>
            </w:pPr>
          </w:p>
        </w:tc>
        <w:tc>
          <w:tcPr>
            <w:tcW w:w="284" w:type="dxa"/>
            <w:tcBorders>
              <w:bottom w:val="single" w:sz="4" w:space="0" w:color="auto"/>
            </w:tcBorders>
          </w:tcPr>
          <w:p w14:paraId="0974CAF0" w14:textId="77777777" w:rsidR="00E76204" w:rsidRDefault="00E76204">
            <w:pPr>
              <w:snapToGrid w:val="0"/>
              <w:ind w:left="284"/>
              <w:jc w:val="center"/>
              <w:rPr>
                <w:rFonts w:ascii="Arial" w:hAnsi="Arial" w:cs="Arial"/>
              </w:rPr>
            </w:pPr>
          </w:p>
        </w:tc>
        <w:tc>
          <w:tcPr>
            <w:tcW w:w="284" w:type="dxa"/>
            <w:tcBorders>
              <w:bottom w:val="single" w:sz="4" w:space="0" w:color="auto"/>
            </w:tcBorders>
          </w:tcPr>
          <w:p w14:paraId="609A0C70" w14:textId="77777777" w:rsidR="00E76204" w:rsidRDefault="00E76204">
            <w:pPr>
              <w:snapToGrid w:val="0"/>
              <w:ind w:left="284"/>
              <w:jc w:val="center"/>
              <w:rPr>
                <w:rFonts w:ascii="Arial" w:hAnsi="Arial" w:cs="Arial"/>
              </w:rPr>
            </w:pPr>
          </w:p>
        </w:tc>
        <w:tc>
          <w:tcPr>
            <w:tcW w:w="284" w:type="dxa"/>
            <w:tcBorders>
              <w:bottom w:val="single" w:sz="4" w:space="0" w:color="auto"/>
            </w:tcBorders>
          </w:tcPr>
          <w:p w14:paraId="10DC07D2" w14:textId="77777777" w:rsidR="00E76204" w:rsidRDefault="00E76204">
            <w:pPr>
              <w:snapToGrid w:val="0"/>
              <w:ind w:left="284"/>
              <w:jc w:val="center"/>
              <w:rPr>
                <w:rFonts w:ascii="Arial" w:hAnsi="Arial" w:cs="Arial"/>
              </w:rPr>
            </w:pPr>
          </w:p>
        </w:tc>
        <w:tc>
          <w:tcPr>
            <w:tcW w:w="284" w:type="dxa"/>
            <w:tcBorders>
              <w:bottom w:val="single" w:sz="4" w:space="0" w:color="auto"/>
            </w:tcBorders>
          </w:tcPr>
          <w:p w14:paraId="6424C2AD" w14:textId="77777777" w:rsidR="00E76204" w:rsidRDefault="00E76204">
            <w:pPr>
              <w:snapToGrid w:val="0"/>
              <w:ind w:left="284"/>
              <w:jc w:val="center"/>
              <w:rPr>
                <w:rFonts w:ascii="Arial" w:hAnsi="Arial" w:cs="Arial"/>
              </w:rPr>
            </w:pPr>
          </w:p>
        </w:tc>
        <w:tc>
          <w:tcPr>
            <w:tcW w:w="284" w:type="dxa"/>
            <w:tcBorders>
              <w:bottom w:val="single" w:sz="4" w:space="0" w:color="auto"/>
            </w:tcBorders>
          </w:tcPr>
          <w:p w14:paraId="714D5A4F" w14:textId="77777777" w:rsidR="00E76204" w:rsidRDefault="00E76204">
            <w:pPr>
              <w:snapToGrid w:val="0"/>
              <w:ind w:left="284"/>
              <w:jc w:val="center"/>
              <w:rPr>
                <w:rFonts w:ascii="Arial" w:hAnsi="Arial" w:cs="Arial"/>
              </w:rPr>
            </w:pPr>
          </w:p>
        </w:tc>
        <w:tc>
          <w:tcPr>
            <w:tcW w:w="284" w:type="dxa"/>
            <w:tcBorders>
              <w:bottom w:val="single" w:sz="4" w:space="0" w:color="auto"/>
            </w:tcBorders>
          </w:tcPr>
          <w:p w14:paraId="3F8E8561" w14:textId="77777777" w:rsidR="00E76204" w:rsidRDefault="00E76204">
            <w:pPr>
              <w:snapToGrid w:val="0"/>
              <w:ind w:left="284"/>
              <w:jc w:val="center"/>
              <w:rPr>
                <w:rFonts w:ascii="Arial" w:hAnsi="Arial" w:cs="Arial"/>
              </w:rPr>
            </w:pPr>
          </w:p>
        </w:tc>
        <w:tc>
          <w:tcPr>
            <w:tcW w:w="284" w:type="dxa"/>
            <w:tcBorders>
              <w:bottom w:val="single" w:sz="4" w:space="0" w:color="auto"/>
            </w:tcBorders>
          </w:tcPr>
          <w:p w14:paraId="599FBDAB" w14:textId="77777777" w:rsidR="00E76204" w:rsidRDefault="00E76204">
            <w:pPr>
              <w:snapToGrid w:val="0"/>
              <w:ind w:left="284"/>
              <w:jc w:val="center"/>
              <w:rPr>
                <w:rFonts w:ascii="Arial" w:hAnsi="Arial" w:cs="Arial"/>
              </w:rPr>
            </w:pPr>
          </w:p>
        </w:tc>
        <w:tc>
          <w:tcPr>
            <w:tcW w:w="284" w:type="dxa"/>
            <w:tcBorders>
              <w:bottom w:val="single" w:sz="4" w:space="0" w:color="auto"/>
            </w:tcBorders>
          </w:tcPr>
          <w:p w14:paraId="603C2462" w14:textId="77777777" w:rsidR="00E76204" w:rsidRDefault="00E76204">
            <w:pPr>
              <w:snapToGrid w:val="0"/>
              <w:ind w:left="284"/>
              <w:jc w:val="center"/>
              <w:rPr>
                <w:rFonts w:ascii="Arial" w:hAnsi="Arial" w:cs="Arial"/>
              </w:rPr>
            </w:pPr>
          </w:p>
        </w:tc>
        <w:tc>
          <w:tcPr>
            <w:tcW w:w="284" w:type="dxa"/>
            <w:tcBorders>
              <w:bottom w:val="single" w:sz="4" w:space="0" w:color="auto"/>
            </w:tcBorders>
          </w:tcPr>
          <w:p w14:paraId="7E4CA694" w14:textId="77777777" w:rsidR="00E76204" w:rsidRDefault="00E76204">
            <w:pPr>
              <w:snapToGrid w:val="0"/>
              <w:ind w:left="284"/>
              <w:jc w:val="center"/>
              <w:rPr>
                <w:rFonts w:ascii="Arial" w:hAnsi="Arial" w:cs="Arial"/>
              </w:rPr>
            </w:pPr>
          </w:p>
        </w:tc>
        <w:tc>
          <w:tcPr>
            <w:tcW w:w="284" w:type="dxa"/>
            <w:tcBorders>
              <w:bottom w:val="single" w:sz="4" w:space="0" w:color="auto"/>
            </w:tcBorders>
          </w:tcPr>
          <w:p w14:paraId="5D9F79F2" w14:textId="77777777" w:rsidR="00E76204" w:rsidRDefault="00E76204">
            <w:pPr>
              <w:snapToGrid w:val="0"/>
              <w:ind w:left="284"/>
              <w:jc w:val="center"/>
              <w:rPr>
                <w:rFonts w:ascii="Arial" w:hAnsi="Arial" w:cs="Arial"/>
              </w:rPr>
            </w:pPr>
          </w:p>
        </w:tc>
        <w:tc>
          <w:tcPr>
            <w:tcW w:w="284" w:type="dxa"/>
            <w:tcBorders>
              <w:bottom w:val="single" w:sz="4" w:space="0" w:color="auto"/>
            </w:tcBorders>
          </w:tcPr>
          <w:p w14:paraId="4A160E42" w14:textId="77777777" w:rsidR="00E76204" w:rsidRDefault="00E76204">
            <w:pPr>
              <w:snapToGrid w:val="0"/>
              <w:ind w:left="284"/>
              <w:jc w:val="center"/>
              <w:rPr>
                <w:rFonts w:ascii="Arial" w:hAnsi="Arial" w:cs="Arial"/>
              </w:rPr>
            </w:pPr>
          </w:p>
        </w:tc>
        <w:tc>
          <w:tcPr>
            <w:tcW w:w="284" w:type="dxa"/>
            <w:tcBorders>
              <w:bottom w:val="single" w:sz="4" w:space="0" w:color="auto"/>
            </w:tcBorders>
          </w:tcPr>
          <w:p w14:paraId="4B2DCF8B" w14:textId="77777777" w:rsidR="00E76204" w:rsidRDefault="00E76204">
            <w:pPr>
              <w:snapToGrid w:val="0"/>
              <w:ind w:left="284"/>
              <w:jc w:val="center"/>
              <w:rPr>
                <w:rFonts w:ascii="Arial" w:hAnsi="Arial" w:cs="Arial"/>
              </w:rPr>
            </w:pPr>
          </w:p>
        </w:tc>
        <w:tc>
          <w:tcPr>
            <w:tcW w:w="314" w:type="dxa"/>
            <w:tcBorders>
              <w:bottom w:val="single" w:sz="4" w:space="0" w:color="auto"/>
            </w:tcBorders>
          </w:tcPr>
          <w:p w14:paraId="377FF1F8" w14:textId="77777777" w:rsidR="00E76204" w:rsidRDefault="00E76204">
            <w:pPr>
              <w:snapToGrid w:val="0"/>
              <w:ind w:left="284"/>
              <w:jc w:val="center"/>
              <w:rPr>
                <w:rFonts w:ascii="Arial" w:hAnsi="Arial" w:cs="Arial"/>
              </w:rPr>
            </w:pPr>
          </w:p>
        </w:tc>
      </w:tr>
      <w:tr w:rsidR="00E76204" w14:paraId="27C05E17" w14:textId="77777777" w:rsidTr="006B5F9D">
        <w:trPr>
          <w:cantSplit/>
          <w:jc w:val="center"/>
        </w:trPr>
        <w:tc>
          <w:tcPr>
            <w:tcW w:w="3544" w:type="dxa"/>
            <w:vMerge/>
            <w:tcBorders>
              <w:right w:val="single" w:sz="4" w:space="0" w:color="auto"/>
            </w:tcBorders>
          </w:tcPr>
          <w:p w14:paraId="40D2CB20" w14:textId="77777777" w:rsidR="00E76204" w:rsidRDefault="00E76204">
            <w:pPr>
              <w:snapToGrid w:val="0"/>
              <w:ind w:left="284"/>
              <w:rPr>
                <w:rFonts w:ascii="Garamond" w:hAnsi="Garamond" w:cs="Garamond"/>
              </w:rPr>
            </w:pPr>
          </w:p>
        </w:tc>
        <w:tc>
          <w:tcPr>
            <w:tcW w:w="284" w:type="dxa"/>
            <w:tcBorders>
              <w:top w:val="single" w:sz="4" w:space="0" w:color="auto"/>
              <w:left w:val="single" w:sz="4" w:space="0" w:color="auto"/>
              <w:bottom w:val="single" w:sz="4" w:space="0" w:color="auto"/>
              <w:right w:val="single" w:sz="4" w:space="0" w:color="auto"/>
            </w:tcBorders>
          </w:tcPr>
          <w:p w14:paraId="71C75F4B" w14:textId="77777777" w:rsidR="00E76204" w:rsidRDefault="00E76204">
            <w:pPr>
              <w:rPr>
                <w:rFonts w:ascii="Garamond" w:hAnsi="Garamond" w:cs="Garamond"/>
              </w:rPr>
            </w:pPr>
          </w:p>
        </w:tc>
        <w:tc>
          <w:tcPr>
            <w:tcW w:w="284" w:type="dxa"/>
            <w:tcBorders>
              <w:top w:val="single" w:sz="4" w:space="0" w:color="auto"/>
              <w:left w:val="single" w:sz="4" w:space="0" w:color="auto"/>
              <w:bottom w:val="single" w:sz="4" w:space="0" w:color="auto"/>
              <w:right w:val="single" w:sz="4" w:space="0" w:color="auto"/>
            </w:tcBorders>
          </w:tcPr>
          <w:p w14:paraId="089FA3D4" w14:textId="77777777" w:rsidR="00E76204" w:rsidRDefault="00E76204">
            <w:pPr>
              <w:rPr>
                <w:rFonts w:ascii="Garamond" w:hAnsi="Garamond" w:cs="Garamond"/>
              </w:rPr>
            </w:pPr>
          </w:p>
        </w:tc>
        <w:tc>
          <w:tcPr>
            <w:tcW w:w="284" w:type="dxa"/>
            <w:tcBorders>
              <w:top w:val="single" w:sz="4" w:space="0" w:color="auto"/>
              <w:left w:val="single" w:sz="4" w:space="0" w:color="auto"/>
              <w:bottom w:val="single" w:sz="4" w:space="0" w:color="auto"/>
              <w:right w:val="single" w:sz="4" w:space="0" w:color="auto"/>
            </w:tcBorders>
          </w:tcPr>
          <w:p w14:paraId="6F5CBEED" w14:textId="77777777" w:rsidR="00E76204" w:rsidRDefault="00E76204">
            <w:pPr>
              <w:rPr>
                <w:rFonts w:ascii="Garamond" w:hAnsi="Garamond" w:cs="Garamond"/>
              </w:rPr>
            </w:pPr>
          </w:p>
        </w:tc>
        <w:tc>
          <w:tcPr>
            <w:tcW w:w="284" w:type="dxa"/>
            <w:tcBorders>
              <w:top w:val="single" w:sz="4" w:space="0" w:color="auto"/>
              <w:left w:val="single" w:sz="4" w:space="0" w:color="auto"/>
              <w:bottom w:val="single" w:sz="4" w:space="0" w:color="auto"/>
              <w:right w:val="single" w:sz="4" w:space="0" w:color="auto"/>
            </w:tcBorders>
          </w:tcPr>
          <w:p w14:paraId="54156BCE" w14:textId="77777777" w:rsidR="00E76204" w:rsidRDefault="00E76204">
            <w:pPr>
              <w:rPr>
                <w:rFonts w:ascii="Garamond" w:hAnsi="Garamond" w:cs="Garamond"/>
              </w:rPr>
            </w:pPr>
          </w:p>
        </w:tc>
        <w:tc>
          <w:tcPr>
            <w:tcW w:w="284" w:type="dxa"/>
            <w:tcBorders>
              <w:top w:val="single" w:sz="4" w:space="0" w:color="auto"/>
              <w:left w:val="single" w:sz="4" w:space="0" w:color="auto"/>
              <w:bottom w:val="single" w:sz="4" w:space="0" w:color="auto"/>
              <w:right w:val="single" w:sz="4" w:space="0" w:color="auto"/>
            </w:tcBorders>
          </w:tcPr>
          <w:p w14:paraId="54D59247" w14:textId="77777777" w:rsidR="00E76204" w:rsidRDefault="00E76204">
            <w:pPr>
              <w:rPr>
                <w:rFonts w:ascii="Garamond" w:hAnsi="Garamond" w:cs="Garamond"/>
              </w:rPr>
            </w:pPr>
          </w:p>
        </w:tc>
        <w:tc>
          <w:tcPr>
            <w:tcW w:w="284" w:type="dxa"/>
            <w:tcBorders>
              <w:top w:val="single" w:sz="4" w:space="0" w:color="auto"/>
              <w:left w:val="single" w:sz="4" w:space="0" w:color="auto"/>
              <w:bottom w:val="single" w:sz="4" w:space="0" w:color="auto"/>
              <w:right w:val="single" w:sz="4" w:space="0" w:color="auto"/>
            </w:tcBorders>
          </w:tcPr>
          <w:p w14:paraId="2059A2D5" w14:textId="77777777" w:rsidR="00E76204" w:rsidRDefault="00E76204">
            <w:pPr>
              <w:rPr>
                <w:rFonts w:ascii="Garamond" w:hAnsi="Garamond" w:cs="Garamond"/>
              </w:rPr>
            </w:pPr>
          </w:p>
        </w:tc>
        <w:tc>
          <w:tcPr>
            <w:tcW w:w="284" w:type="dxa"/>
            <w:tcBorders>
              <w:top w:val="single" w:sz="4" w:space="0" w:color="auto"/>
              <w:left w:val="single" w:sz="4" w:space="0" w:color="auto"/>
              <w:bottom w:val="single" w:sz="4" w:space="0" w:color="auto"/>
              <w:right w:val="single" w:sz="4" w:space="0" w:color="auto"/>
            </w:tcBorders>
          </w:tcPr>
          <w:p w14:paraId="29C89494" w14:textId="77777777" w:rsidR="00E76204" w:rsidRDefault="00E76204">
            <w:pPr>
              <w:rPr>
                <w:rFonts w:ascii="Garamond" w:hAnsi="Garamond" w:cs="Garamond"/>
              </w:rPr>
            </w:pPr>
          </w:p>
        </w:tc>
        <w:tc>
          <w:tcPr>
            <w:tcW w:w="284" w:type="dxa"/>
            <w:tcBorders>
              <w:top w:val="single" w:sz="4" w:space="0" w:color="auto"/>
              <w:left w:val="single" w:sz="4" w:space="0" w:color="auto"/>
              <w:bottom w:val="single" w:sz="4" w:space="0" w:color="auto"/>
              <w:right w:val="single" w:sz="4" w:space="0" w:color="auto"/>
            </w:tcBorders>
          </w:tcPr>
          <w:p w14:paraId="0EF8CB62" w14:textId="77777777" w:rsidR="00E76204" w:rsidRDefault="00E76204">
            <w:pPr>
              <w:rPr>
                <w:rFonts w:ascii="Garamond" w:hAnsi="Garamond" w:cs="Garamond"/>
              </w:rPr>
            </w:pPr>
          </w:p>
        </w:tc>
        <w:tc>
          <w:tcPr>
            <w:tcW w:w="284" w:type="dxa"/>
            <w:tcBorders>
              <w:top w:val="single" w:sz="4" w:space="0" w:color="auto"/>
              <w:left w:val="single" w:sz="4" w:space="0" w:color="auto"/>
              <w:bottom w:val="single" w:sz="4" w:space="0" w:color="auto"/>
              <w:right w:val="single" w:sz="4" w:space="0" w:color="auto"/>
            </w:tcBorders>
          </w:tcPr>
          <w:p w14:paraId="799F2B5D" w14:textId="77777777" w:rsidR="00E76204" w:rsidRDefault="00E76204">
            <w:pPr>
              <w:rPr>
                <w:rFonts w:ascii="Garamond" w:hAnsi="Garamond" w:cs="Garamond"/>
              </w:rPr>
            </w:pPr>
          </w:p>
        </w:tc>
        <w:tc>
          <w:tcPr>
            <w:tcW w:w="284" w:type="dxa"/>
            <w:tcBorders>
              <w:top w:val="single" w:sz="4" w:space="0" w:color="auto"/>
              <w:left w:val="single" w:sz="4" w:space="0" w:color="auto"/>
              <w:bottom w:val="single" w:sz="4" w:space="0" w:color="auto"/>
              <w:right w:val="single" w:sz="4" w:space="0" w:color="auto"/>
            </w:tcBorders>
          </w:tcPr>
          <w:p w14:paraId="6A4F9AE6" w14:textId="77777777" w:rsidR="00E76204" w:rsidRDefault="00E76204">
            <w:pPr>
              <w:rPr>
                <w:rFonts w:ascii="Garamond" w:hAnsi="Garamond" w:cs="Garamond"/>
              </w:rPr>
            </w:pPr>
          </w:p>
        </w:tc>
        <w:tc>
          <w:tcPr>
            <w:tcW w:w="284" w:type="dxa"/>
            <w:tcBorders>
              <w:top w:val="single" w:sz="4" w:space="0" w:color="auto"/>
              <w:left w:val="single" w:sz="4" w:space="0" w:color="auto"/>
              <w:bottom w:val="single" w:sz="4" w:space="0" w:color="auto"/>
              <w:right w:val="single" w:sz="4" w:space="0" w:color="auto"/>
            </w:tcBorders>
          </w:tcPr>
          <w:p w14:paraId="0AF65D2C" w14:textId="77777777" w:rsidR="00E76204" w:rsidRDefault="00E76204">
            <w:pPr>
              <w:rPr>
                <w:rFonts w:ascii="Garamond" w:hAnsi="Garamond" w:cs="Garamond"/>
              </w:rPr>
            </w:pPr>
          </w:p>
        </w:tc>
        <w:tc>
          <w:tcPr>
            <w:tcW w:w="284" w:type="dxa"/>
            <w:tcBorders>
              <w:top w:val="single" w:sz="4" w:space="0" w:color="auto"/>
              <w:left w:val="single" w:sz="4" w:space="0" w:color="auto"/>
              <w:bottom w:val="single" w:sz="4" w:space="0" w:color="auto"/>
              <w:right w:val="single" w:sz="4" w:space="0" w:color="auto"/>
            </w:tcBorders>
          </w:tcPr>
          <w:p w14:paraId="28611EE0" w14:textId="77777777" w:rsidR="00E76204" w:rsidRDefault="00E76204">
            <w:pPr>
              <w:rPr>
                <w:rFonts w:ascii="Garamond" w:hAnsi="Garamond" w:cs="Garamond"/>
              </w:rPr>
            </w:pPr>
          </w:p>
        </w:tc>
        <w:tc>
          <w:tcPr>
            <w:tcW w:w="284" w:type="dxa"/>
            <w:tcBorders>
              <w:top w:val="single" w:sz="4" w:space="0" w:color="auto"/>
              <w:left w:val="single" w:sz="4" w:space="0" w:color="auto"/>
              <w:bottom w:val="single" w:sz="4" w:space="0" w:color="auto"/>
              <w:right w:val="single" w:sz="4" w:space="0" w:color="auto"/>
            </w:tcBorders>
          </w:tcPr>
          <w:p w14:paraId="30EA5290" w14:textId="77777777" w:rsidR="00E76204" w:rsidRDefault="00E76204">
            <w:pPr>
              <w:rPr>
                <w:rFonts w:ascii="Garamond" w:hAnsi="Garamond" w:cs="Garamond"/>
              </w:rPr>
            </w:pPr>
          </w:p>
        </w:tc>
        <w:tc>
          <w:tcPr>
            <w:tcW w:w="314" w:type="dxa"/>
            <w:tcBorders>
              <w:top w:val="single" w:sz="4" w:space="0" w:color="auto"/>
              <w:left w:val="single" w:sz="4" w:space="0" w:color="auto"/>
              <w:bottom w:val="single" w:sz="4" w:space="0" w:color="auto"/>
              <w:right w:val="single" w:sz="4" w:space="0" w:color="auto"/>
            </w:tcBorders>
          </w:tcPr>
          <w:p w14:paraId="286E3A54" w14:textId="77777777" w:rsidR="00E76204" w:rsidRDefault="00E76204">
            <w:pPr>
              <w:rPr>
                <w:rFonts w:ascii="Garamond" w:hAnsi="Garamond" w:cs="Garamond"/>
              </w:rPr>
            </w:pPr>
          </w:p>
        </w:tc>
      </w:tr>
    </w:tbl>
    <w:p w14:paraId="19E66D54" w14:textId="77777777" w:rsidR="00E76204" w:rsidRDefault="00E76204">
      <w:pPr>
        <w:ind w:left="284" w:right="482"/>
      </w:pPr>
    </w:p>
    <w:p w14:paraId="37FCE23E" w14:textId="069C7E59" w:rsidR="00E76204" w:rsidRDefault="00E76204" w:rsidP="00DF25C2">
      <w:pPr>
        <w:ind w:left="284" w:right="482"/>
        <w:rPr>
          <w:rFonts w:ascii="Arial" w:hAnsi="Arial" w:cs="Arial"/>
        </w:rPr>
      </w:pPr>
      <w:r w:rsidRPr="00194783">
        <w:rPr>
          <w:rFonts w:ascii="Arial" w:hAnsi="Arial" w:cs="Arial"/>
          <w:b/>
        </w:rPr>
        <w:t xml:space="preserve">Code APE d’activité : </w:t>
      </w:r>
      <w:r w:rsidRPr="00194783">
        <w:rPr>
          <w:rFonts w:ascii="Arial" w:hAnsi="Arial" w:cs="Arial"/>
        </w:rPr>
        <w:t xml:space="preserve"> </w:t>
      </w:r>
      <w:r w:rsidR="00D913B8" w:rsidRPr="00194783">
        <w:rPr>
          <w:rFonts w:ascii="Arial" w:hAnsi="Arial" w:cs="Arial"/>
        </w:rPr>
        <w:t>…</w:t>
      </w:r>
      <w:r w:rsidR="00A779B7" w:rsidRPr="00194783">
        <w:rPr>
          <w:rFonts w:ascii="Arial" w:hAnsi="Arial" w:cs="Arial"/>
        </w:rPr>
        <w:t>………….</w:t>
      </w:r>
      <w:r w:rsidR="00DF25C2" w:rsidRPr="00194783">
        <w:rPr>
          <w:rFonts w:ascii="Arial" w:hAnsi="Arial" w:cs="Arial"/>
        </w:rPr>
        <w:tab/>
      </w:r>
      <w:r w:rsidRPr="00194783">
        <w:rPr>
          <w:rFonts w:ascii="Arial" w:hAnsi="Arial" w:cs="Arial"/>
        </w:rPr>
        <w:tab/>
      </w:r>
      <w:r w:rsidRPr="00194783">
        <w:rPr>
          <w:rFonts w:ascii="Arial" w:hAnsi="Arial" w:cs="Arial"/>
          <w:b/>
        </w:rPr>
        <w:tab/>
      </w:r>
      <w:r w:rsidRPr="00194783">
        <w:rPr>
          <w:rFonts w:ascii="Arial" w:hAnsi="Arial" w:cs="Arial"/>
          <w:b/>
        </w:rPr>
        <w:tab/>
      </w:r>
      <w:r w:rsidRPr="00194783">
        <w:rPr>
          <w:rFonts w:ascii="Arial" w:hAnsi="Arial" w:cs="Arial"/>
          <w:b/>
        </w:rPr>
        <w:tab/>
      </w:r>
      <w:r w:rsidRPr="00194783">
        <w:rPr>
          <w:rFonts w:ascii="Arial" w:hAnsi="Arial" w:cs="Arial"/>
          <w:b/>
        </w:rPr>
        <w:tab/>
      </w:r>
      <w:r w:rsidR="00A779B7" w:rsidRPr="00194783">
        <w:rPr>
          <w:rFonts w:ascii="Arial" w:hAnsi="Arial" w:cs="Arial"/>
          <w:b/>
        </w:rPr>
        <w:t>Année</w:t>
      </w:r>
      <w:r w:rsidRPr="00194783">
        <w:rPr>
          <w:rFonts w:ascii="Arial" w:hAnsi="Arial" w:cs="Arial"/>
          <w:b/>
        </w:rPr>
        <w:t xml:space="preserve"> de création :</w:t>
      </w:r>
      <w:r w:rsidR="00DF25C2" w:rsidRPr="00194783">
        <w:rPr>
          <w:rFonts w:ascii="Arial" w:hAnsi="Arial" w:cs="Arial"/>
          <w:b/>
        </w:rPr>
        <w:t xml:space="preserve">  </w:t>
      </w:r>
      <w:r w:rsidR="00D913B8" w:rsidRPr="00194783">
        <w:rPr>
          <w:rFonts w:ascii="Arial" w:hAnsi="Arial" w:cs="Arial"/>
        </w:rPr>
        <w:t>….</w:t>
      </w:r>
    </w:p>
    <w:p w14:paraId="3CA7C4B8" w14:textId="0B329D04" w:rsidR="006B5F9D" w:rsidRDefault="006B5F9D" w:rsidP="00DF25C2">
      <w:pPr>
        <w:ind w:left="284" w:right="482"/>
        <w:rPr>
          <w:rFonts w:ascii="Arial" w:hAnsi="Arial" w:cs="Arial"/>
        </w:rPr>
      </w:pPr>
    </w:p>
    <w:p w14:paraId="2FBE5196" w14:textId="22D8CD40" w:rsidR="006B5F9D" w:rsidRPr="006B5F9D" w:rsidRDefault="006B5F9D" w:rsidP="00DF25C2">
      <w:pPr>
        <w:ind w:left="284" w:right="482"/>
        <w:rPr>
          <w:rFonts w:ascii="Arial" w:hAnsi="Arial" w:cs="Arial"/>
          <w:b/>
        </w:rPr>
      </w:pPr>
      <w:r w:rsidRPr="006B5F9D">
        <w:rPr>
          <w:rFonts w:ascii="Arial" w:hAnsi="Arial" w:cs="Arial"/>
          <w:b/>
        </w:rPr>
        <w:t xml:space="preserve">Forme juridique (cocher la case) : </w:t>
      </w:r>
    </w:p>
    <w:p w14:paraId="55F5DD06" w14:textId="5B95320D" w:rsidR="006B5F9D" w:rsidRDefault="006B5F9D" w:rsidP="006B5F9D">
      <w:pPr>
        <w:pStyle w:val="Paragraphedeliste"/>
        <w:numPr>
          <w:ilvl w:val="0"/>
          <w:numId w:val="11"/>
        </w:numPr>
        <w:ind w:right="482"/>
        <w:rPr>
          <w:rFonts w:ascii="Arial" w:hAnsi="Arial" w:cs="Arial"/>
        </w:rPr>
      </w:pPr>
      <w:r>
        <w:rPr>
          <w:rFonts w:ascii="Arial" w:hAnsi="Arial" w:cs="Arial"/>
        </w:rPr>
        <w:t>SARL</w:t>
      </w:r>
    </w:p>
    <w:p w14:paraId="05AE040D" w14:textId="04A8D88E" w:rsidR="006B5F9D" w:rsidRDefault="006B5F9D" w:rsidP="006B5F9D">
      <w:pPr>
        <w:pStyle w:val="Paragraphedeliste"/>
        <w:numPr>
          <w:ilvl w:val="0"/>
          <w:numId w:val="11"/>
        </w:numPr>
        <w:ind w:right="482"/>
        <w:rPr>
          <w:rFonts w:ascii="Arial" w:hAnsi="Arial" w:cs="Arial"/>
        </w:rPr>
      </w:pPr>
      <w:r>
        <w:rPr>
          <w:rFonts w:ascii="Arial" w:hAnsi="Arial" w:cs="Arial"/>
        </w:rPr>
        <w:t>SAS</w:t>
      </w:r>
    </w:p>
    <w:p w14:paraId="5C886D5E" w14:textId="6784EC19" w:rsidR="006B5F9D" w:rsidRDefault="006B5F9D" w:rsidP="006B5F9D">
      <w:pPr>
        <w:pStyle w:val="Paragraphedeliste"/>
        <w:numPr>
          <w:ilvl w:val="0"/>
          <w:numId w:val="11"/>
        </w:numPr>
        <w:ind w:right="482"/>
        <w:rPr>
          <w:rFonts w:ascii="Arial" w:hAnsi="Arial" w:cs="Arial"/>
        </w:rPr>
      </w:pPr>
      <w:r>
        <w:rPr>
          <w:rFonts w:ascii="Arial" w:hAnsi="Arial" w:cs="Arial"/>
        </w:rPr>
        <w:t>Société en nom collectif</w:t>
      </w:r>
    </w:p>
    <w:p w14:paraId="71626E8B" w14:textId="68C7457D" w:rsidR="006B5F9D" w:rsidRDefault="006B5F9D" w:rsidP="006B5F9D">
      <w:pPr>
        <w:pStyle w:val="Paragraphedeliste"/>
        <w:numPr>
          <w:ilvl w:val="0"/>
          <w:numId w:val="11"/>
        </w:numPr>
        <w:ind w:right="482"/>
        <w:rPr>
          <w:rFonts w:ascii="Arial" w:hAnsi="Arial" w:cs="Arial"/>
        </w:rPr>
      </w:pPr>
      <w:r>
        <w:rPr>
          <w:rFonts w:ascii="Arial" w:hAnsi="Arial" w:cs="Arial"/>
        </w:rPr>
        <w:t>EURL</w:t>
      </w:r>
    </w:p>
    <w:p w14:paraId="3FC1C81E" w14:textId="091629D6" w:rsidR="006B5F9D" w:rsidRPr="006B5F9D" w:rsidRDefault="006B5F9D" w:rsidP="006B5F9D">
      <w:pPr>
        <w:pStyle w:val="Paragraphedeliste"/>
        <w:numPr>
          <w:ilvl w:val="0"/>
          <w:numId w:val="11"/>
        </w:numPr>
        <w:ind w:right="482"/>
        <w:rPr>
          <w:rFonts w:ascii="Arial" w:hAnsi="Arial" w:cs="Arial"/>
        </w:rPr>
      </w:pPr>
      <w:r>
        <w:rPr>
          <w:rFonts w:ascii="Arial" w:hAnsi="Arial" w:cs="Arial"/>
        </w:rPr>
        <w:t>Autres, préciser : …………………………………</w:t>
      </w:r>
      <w:proofErr w:type="gramStart"/>
      <w:r>
        <w:rPr>
          <w:rFonts w:ascii="Arial" w:hAnsi="Arial" w:cs="Arial"/>
        </w:rPr>
        <w:t>…….</w:t>
      </w:r>
      <w:proofErr w:type="gramEnd"/>
      <w:r>
        <w:rPr>
          <w:rFonts w:ascii="Arial" w:hAnsi="Arial" w:cs="Arial"/>
        </w:rPr>
        <w:t>.</w:t>
      </w:r>
    </w:p>
    <w:p w14:paraId="7B803D3C" w14:textId="77777777" w:rsidR="00DF25C2" w:rsidRPr="00D27F99" w:rsidRDefault="00DF25C2" w:rsidP="00DF25C2">
      <w:pPr>
        <w:ind w:left="284" w:right="482"/>
        <w:rPr>
          <w:rFonts w:ascii="Arial" w:hAnsi="Arial" w:cs="Arial"/>
          <w:highlight w:val="cyan"/>
        </w:rPr>
      </w:pPr>
    </w:p>
    <w:p w14:paraId="5B665E40" w14:textId="77777777" w:rsidR="00E76204" w:rsidRDefault="00E76204">
      <w:pPr>
        <w:spacing w:before="120"/>
        <w:ind w:left="284" w:right="482"/>
      </w:pPr>
    </w:p>
    <w:tbl>
      <w:tblPr>
        <w:tblW w:w="4955" w:type="pct"/>
        <w:tblCellMar>
          <w:left w:w="70" w:type="dxa"/>
          <w:right w:w="70" w:type="dxa"/>
        </w:tblCellMar>
        <w:tblLook w:val="0000" w:firstRow="0" w:lastRow="0" w:firstColumn="0" w:lastColumn="0" w:noHBand="0" w:noVBand="0"/>
      </w:tblPr>
      <w:tblGrid>
        <w:gridCol w:w="7366"/>
        <w:gridCol w:w="1702"/>
        <w:gridCol w:w="1985"/>
      </w:tblGrid>
      <w:tr w:rsidR="00A42B57" w14:paraId="310ECBC3" w14:textId="7EA7E4E5" w:rsidTr="00E77E5D">
        <w:tc>
          <w:tcPr>
            <w:tcW w:w="3332" w:type="pct"/>
            <w:tcBorders>
              <w:top w:val="single" w:sz="4" w:space="0" w:color="000000"/>
              <w:left w:val="single" w:sz="4" w:space="0" w:color="000000"/>
              <w:bottom w:val="single" w:sz="4" w:space="0" w:color="000000"/>
            </w:tcBorders>
          </w:tcPr>
          <w:p w14:paraId="013AB092" w14:textId="77777777" w:rsidR="00A42B57" w:rsidRPr="006B5F9D" w:rsidRDefault="00A42B57" w:rsidP="00543D16">
            <w:pPr>
              <w:spacing w:before="120"/>
              <w:ind w:left="284"/>
              <w:jc w:val="center"/>
              <w:rPr>
                <w:rFonts w:ascii="Arial" w:hAnsi="Arial" w:cs="Arial"/>
                <w:b/>
              </w:rPr>
            </w:pPr>
            <w:r w:rsidRPr="006B5F9D">
              <w:rPr>
                <w:rFonts w:ascii="Arial" w:hAnsi="Arial" w:cs="Arial"/>
                <w:b/>
              </w:rPr>
              <w:t xml:space="preserve">ACTIVITES EXERCEES </w:t>
            </w:r>
          </w:p>
        </w:tc>
        <w:tc>
          <w:tcPr>
            <w:tcW w:w="770" w:type="pct"/>
            <w:tcBorders>
              <w:top w:val="single" w:sz="4" w:space="0" w:color="000000"/>
              <w:left w:val="single" w:sz="4" w:space="0" w:color="000000"/>
              <w:bottom w:val="single" w:sz="4" w:space="0" w:color="000000"/>
              <w:right w:val="single" w:sz="4" w:space="0" w:color="000000"/>
            </w:tcBorders>
          </w:tcPr>
          <w:p w14:paraId="4394730E" w14:textId="77777777" w:rsidR="00A42B57" w:rsidRPr="006B5F9D" w:rsidRDefault="00A42B57">
            <w:pPr>
              <w:snapToGrid w:val="0"/>
              <w:spacing w:before="120"/>
              <w:ind w:left="284"/>
              <w:rPr>
                <w:rFonts w:ascii="Arial" w:hAnsi="Arial" w:cs="Arial"/>
                <w:b/>
              </w:rPr>
            </w:pPr>
            <w:r w:rsidRPr="006B5F9D">
              <w:rPr>
                <w:rFonts w:ascii="Arial" w:hAnsi="Arial" w:cs="Arial"/>
                <w:b/>
              </w:rPr>
              <w:t>% du chiffre d’affaires</w:t>
            </w:r>
          </w:p>
        </w:tc>
        <w:tc>
          <w:tcPr>
            <w:tcW w:w="898" w:type="pct"/>
            <w:tcBorders>
              <w:top w:val="single" w:sz="4" w:space="0" w:color="000000"/>
              <w:left w:val="single" w:sz="4" w:space="0" w:color="000000"/>
              <w:bottom w:val="single" w:sz="4" w:space="0" w:color="000000"/>
              <w:right w:val="single" w:sz="4" w:space="0" w:color="000000"/>
            </w:tcBorders>
          </w:tcPr>
          <w:p w14:paraId="0A051B95" w14:textId="6B37F1D4" w:rsidR="00A42B57" w:rsidRPr="006B5F9D" w:rsidRDefault="00A42B57" w:rsidP="00960AA2">
            <w:pPr>
              <w:snapToGrid w:val="0"/>
              <w:spacing w:before="120"/>
              <w:ind w:left="284"/>
              <w:rPr>
                <w:rFonts w:ascii="Arial" w:hAnsi="Arial" w:cs="Arial"/>
                <w:b/>
              </w:rPr>
            </w:pPr>
            <w:r>
              <w:rPr>
                <w:rFonts w:ascii="Arial" w:hAnsi="Arial" w:cs="Arial"/>
                <w:b/>
              </w:rPr>
              <w:t xml:space="preserve">Montant du </w:t>
            </w:r>
            <w:r w:rsidRPr="006B5F9D">
              <w:rPr>
                <w:rFonts w:ascii="Arial" w:hAnsi="Arial" w:cs="Arial"/>
                <w:b/>
              </w:rPr>
              <w:t>chiffre d’affaires</w:t>
            </w:r>
            <w:r>
              <w:rPr>
                <w:rFonts w:ascii="Arial" w:hAnsi="Arial" w:cs="Arial"/>
                <w:b/>
              </w:rPr>
              <w:t xml:space="preserve"> (en €)</w:t>
            </w:r>
          </w:p>
        </w:tc>
      </w:tr>
      <w:tr w:rsidR="00A42B57" w14:paraId="2016DEC3" w14:textId="00FFD64F" w:rsidTr="00E77E5D">
        <w:tc>
          <w:tcPr>
            <w:tcW w:w="3332" w:type="pct"/>
            <w:tcBorders>
              <w:top w:val="single" w:sz="4" w:space="0" w:color="000000"/>
              <w:left w:val="single" w:sz="4" w:space="0" w:color="000000"/>
              <w:bottom w:val="single" w:sz="4" w:space="0" w:color="000000"/>
            </w:tcBorders>
          </w:tcPr>
          <w:p w14:paraId="1FABB775" w14:textId="18262333" w:rsidR="00A42B57" w:rsidRPr="006B5F9D" w:rsidRDefault="00A42B57" w:rsidP="00133E31">
            <w:pPr>
              <w:spacing w:before="120"/>
              <w:ind w:left="284"/>
              <w:jc w:val="center"/>
              <w:rPr>
                <w:rFonts w:ascii="Arial" w:hAnsi="Arial" w:cs="Arial"/>
              </w:rPr>
            </w:pPr>
            <w:r w:rsidRPr="006B5F9D">
              <w:rPr>
                <w:rFonts w:ascii="Arial" w:hAnsi="Arial" w:cs="Arial"/>
              </w:rPr>
              <w:t>Commercialisation de matériels forestiers de reproduction</w:t>
            </w:r>
            <w:r w:rsidR="00F218A6">
              <w:rPr>
                <w:rFonts w:ascii="Arial" w:hAnsi="Arial" w:cs="Arial"/>
              </w:rPr>
              <w:t xml:space="preserve"> (ou plants forestiers en outre-mer)</w:t>
            </w:r>
          </w:p>
        </w:tc>
        <w:tc>
          <w:tcPr>
            <w:tcW w:w="770" w:type="pct"/>
            <w:tcBorders>
              <w:top w:val="single" w:sz="4" w:space="0" w:color="000000"/>
              <w:left w:val="single" w:sz="4" w:space="0" w:color="000000"/>
              <w:bottom w:val="single" w:sz="4" w:space="0" w:color="000000"/>
              <w:right w:val="single" w:sz="4" w:space="0" w:color="000000"/>
            </w:tcBorders>
          </w:tcPr>
          <w:p w14:paraId="19A9BF26" w14:textId="77777777" w:rsidR="00A42B57" w:rsidRPr="006B5F9D" w:rsidRDefault="00A42B57">
            <w:pPr>
              <w:snapToGrid w:val="0"/>
              <w:spacing w:before="120"/>
              <w:ind w:left="284"/>
              <w:rPr>
                <w:rFonts w:ascii="Arial" w:hAnsi="Arial" w:cs="Arial"/>
              </w:rPr>
            </w:pPr>
          </w:p>
        </w:tc>
        <w:tc>
          <w:tcPr>
            <w:tcW w:w="898" w:type="pct"/>
            <w:tcBorders>
              <w:top w:val="single" w:sz="4" w:space="0" w:color="000000"/>
              <w:left w:val="single" w:sz="4" w:space="0" w:color="000000"/>
              <w:bottom w:val="single" w:sz="4" w:space="0" w:color="000000"/>
              <w:right w:val="single" w:sz="4" w:space="0" w:color="000000"/>
            </w:tcBorders>
          </w:tcPr>
          <w:p w14:paraId="71CD4A7F" w14:textId="05CBF6B4" w:rsidR="00A42B57" w:rsidRPr="006B5F9D" w:rsidRDefault="00A42B57">
            <w:pPr>
              <w:snapToGrid w:val="0"/>
              <w:spacing w:before="120"/>
              <w:ind w:left="284"/>
              <w:rPr>
                <w:rFonts w:ascii="Arial" w:hAnsi="Arial" w:cs="Arial"/>
              </w:rPr>
            </w:pPr>
          </w:p>
        </w:tc>
      </w:tr>
      <w:tr w:rsidR="00A42B57" w14:paraId="13DD61D7" w14:textId="6BAFD402" w:rsidTr="00E77E5D">
        <w:tc>
          <w:tcPr>
            <w:tcW w:w="3332" w:type="pct"/>
            <w:tcBorders>
              <w:top w:val="single" w:sz="4" w:space="0" w:color="000000"/>
              <w:left w:val="single" w:sz="4" w:space="0" w:color="000000"/>
              <w:bottom w:val="single" w:sz="4" w:space="0" w:color="000000"/>
            </w:tcBorders>
          </w:tcPr>
          <w:p w14:paraId="286C9D08" w14:textId="77777777" w:rsidR="00A42B57" w:rsidRPr="00E0509D" w:rsidRDefault="00A42B57">
            <w:pPr>
              <w:spacing w:before="120"/>
              <w:ind w:left="284"/>
              <w:jc w:val="center"/>
              <w:rPr>
                <w:rFonts w:ascii="Arial" w:hAnsi="Arial" w:cs="Arial"/>
              </w:rPr>
            </w:pPr>
            <w:r w:rsidRPr="00E0509D">
              <w:rPr>
                <w:rFonts w:ascii="Arial" w:hAnsi="Arial" w:cs="Arial"/>
              </w:rPr>
              <w:t>Travaux sylvicoles de renouvellement des forêts et entretien des plantations</w:t>
            </w:r>
          </w:p>
        </w:tc>
        <w:tc>
          <w:tcPr>
            <w:tcW w:w="770" w:type="pct"/>
            <w:tcBorders>
              <w:top w:val="single" w:sz="4" w:space="0" w:color="000000"/>
              <w:left w:val="single" w:sz="4" w:space="0" w:color="000000"/>
              <w:bottom w:val="single" w:sz="4" w:space="0" w:color="000000"/>
              <w:right w:val="single" w:sz="4" w:space="0" w:color="000000"/>
            </w:tcBorders>
          </w:tcPr>
          <w:p w14:paraId="69D10C9A" w14:textId="77777777" w:rsidR="00A42B57" w:rsidRPr="006B5F9D" w:rsidRDefault="00A42B57">
            <w:pPr>
              <w:snapToGrid w:val="0"/>
              <w:spacing w:before="120"/>
              <w:ind w:left="284"/>
              <w:rPr>
                <w:rFonts w:ascii="Arial" w:hAnsi="Arial" w:cs="Arial"/>
              </w:rPr>
            </w:pPr>
          </w:p>
        </w:tc>
        <w:tc>
          <w:tcPr>
            <w:tcW w:w="898" w:type="pct"/>
            <w:tcBorders>
              <w:top w:val="single" w:sz="4" w:space="0" w:color="000000"/>
              <w:left w:val="single" w:sz="4" w:space="0" w:color="000000"/>
              <w:bottom w:val="single" w:sz="4" w:space="0" w:color="000000"/>
              <w:right w:val="single" w:sz="4" w:space="0" w:color="000000"/>
            </w:tcBorders>
          </w:tcPr>
          <w:p w14:paraId="53654F6E" w14:textId="77777777" w:rsidR="00A42B57" w:rsidRPr="006B5F9D" w:rsidRDefault="00A42B57">
            <w:pPr>
              <w:snapToGrid w:val="0"/>
              <w:spacing w:before="120"/>
              <w:ind w:left="284"/>
              <w:rPr>
                <w:rFonts w:ascii="Arial" w:hAnsi="Arial" w:cs="Arial"/>
              </w:rPr>
            </w:pPr>
          </w:p>
        </w:tc>
      </w:tr>
      <w:tr w:rsidR="00A42B57" w14:paraId="7A80459C" w14:textId="70A50ECB" w:rsidTr="00E77E5D">
        <w:tc>
          <w:tcPr>
            <w:tcW w:w="3332" w:type="pct"/>
            <w:tcBorders>
              <w:top w:val="single" w:sz="4" w:space="0" w:color="000000"/>
              <w:left w:val="single" w:sz="4" w:space="0" w:color="000000"/>
              <w:bottom w:val="single" w:sz="4" w:space="0" w:color="000000"/>
            </w:tcBorders>
          </w:tcPr>
          <w:p w14:paraId="2EFF2C2E" w14:textId="1624F50E" w:rsidR="00A42B57" w:rsidRPr="006B5F9D" w:rsidRDefault="00A42B57" w:rsidP="00EA729B">
            <w:pPr>
              <w:spacing w:before="120"/>
              <w:ind w:left="284"/>
              <w:jc w:val="center"/>
              <w:rPr>
                <w:rFonts w:ascii="Arial" w:hAnsi="Arial" w:cs="Arial"/>
              </w:rPr>
            </w:pPr>
            <w:r w:rsidRPr="006B5F9D">
              <w:rPr>
                <w:rFonts w:ascii="Arial" w:hAnsi="Arial" w:cs="Arial"/>
              </w:rPr>
              <w:t>…</w:t>
            </w:r>
          </w:p>
        </w:tc>
        <w:tc>
          <w:tcPr>
            <w:tcW w:w="770" w:type="pct"/>
            <w:tcBorders>
              <w:top w:val="single" w:sz="4" w:space="0" w:color="000000"/>
              <w:left w:val="single" w:sz="4" w:space="0" w:color="000000"/>
              <w:bottom w:val="single" w:sz="4" w:space="0" w:color="000000"/>
              <w:right w:val="single" w:sz="4" w:space="0" w:color="000000"/>
            </w:tcBorders>
          </w:tcPr>
          <w:p w14:paraId="0E4EA799" w14:textId="77777777" w:rsidR="00A42B57" w:rsidRPr="006B5F9D" w:rsidRDefault="00A42B57">
            <w:pPr>
              <w:snapToGrid w:val="0"/>
              <w:spacing w:before="120"/>
              <w:ind w:left="284"/>
              <w:rPr>
                <w:rFonts w:ascii="Arial" w:hAnsi="Arial" w:cs="Arial"/>
              </w:rPr>
            </w:pPr>
          </w:p>
        </w:tc>
        <w:tc>
          <w:tcPr>
            <w:tcW w:w="898" w:type="pct"/>
            <w:tcBorders>
              <w:top w:val="single" w:sz="4" w:space="0" w:color="000000"/>
              <w:left w:val="single" w:sz="4" w:space="0" w:color="000000"/>
              <w:bottom w:val="single" w:sz="4" w:space="0" w:color="000000"/>
              <w:right w:val="single" w:sz="4" w:space="0" w:color="000000"/>
            </w:tcBorders>
          </w:tcPr>
          <w:p w14:paraId="073567CD" w14:textId="77777777" w:rsidR="00A42B57" w:rsidRPr="006B5F9D" w:rsidRDefault="00A42B57">
            <w:pPr>
              <w:snapToGrid w:val="0"/>
              <w:spacing w:before="120"/>
              <w:ind w:left="284"/>
              <w:rPr>
                <w:rFonts w:ascii="Arial" w:hAnsi="Arial" w:cs="Arial"/>
              </w:rPr>
            </w:pPr>
          </w:p>
        </w:tc>
      </w:tr>
      <w:tr w:rsidR="00A42B57" w14:paraId="3ED47E75" w14:textId="26DBE63C" w:rsidTr="00E77E5D">
        <w:trPr>
          <w:trHeight w:val="70"/>
        </w:trPr>
        <w:tc>
          <w:tcPr>
            <w:tcW w:w="3332" w:type="pct"/>
            <w:tcBorders>
              <w:top w:val="single" w:sz="4" w:space="0" w:color="000000"/>
              <w:left w:val="single" w:sz="4" w:space="0" w:color="000000"/>
              <w:bottom w:val="single" w:sz="4" w:space="0" w:color="000000"/>
            </w:tcBorders>
          </w:tcPr>
          <w:p w14:paraId="25FB783F" w14:textId="77777777" w:rsidR="00A42B57" w:rsidRPr="006B5F9D" w:rsidRDefault="00A42B57">
            <w:pPr>
              <w:spacing w:before="120"/>
              <w:ind w:left="284"/>
              <w:jc w:val="center"/>
              <w:rPr>
                <w:rFonts w:ascii="Arial" w:hAnsi="Arial" w:cs="Arial"/>
              </w:rPr>
            </w:pPr>
          </w:p>
        </w:tc>
        <w:tc>
          <w:tcPr>
            <w:tcW w:w="770" w:type="pct"/>
            <w:tcBorders>
              <w:top w:val="single" w:sz="4" w:space="0" w:color="000000"/>
              <w:left w:val="single" w:sz="4" w:space="0" w:color="000000"/>
              <w:bottom w:val="single" w:sz="4" w:space="0" w:color="000000"/>
              <w:right w:val="single" w:sz="4" w:space="0" w:color="000000"/>
            </w:tcBorders>
          </w:tcPr>
          <w:p w14:paraId="3B40C50E" w14:textId="77777777" w:rsidR="00A42B57" w:rsidRPr="006B5F9D" w:rsidRDefault="00A42B57">
            <w:pPr>
              <w:snapToGrid w:val="0"/>
              <w:spacing w:before="120"/>
              <w:ind w:left="284"/>
              <w:rPr>
                <w:rFonts w:ascii="Arial" w:hAnsi="Arial" w:cs="Arial"/>
              </w:rPr>
            </w:pPr>
          </w:p>
        </w:tc>
        <w:tc>
          <w:tcPr>
            <w:tcW w:w="898" w:type="pct"/>
            <w:tcBorders>
              <w:top w:val="single" w:sz="4" w:space="0" w:color="000000"/>
              <w:left w:val="single" w:sz="4" w:space="0" w:color="000000"/>
              <w:bottom w:val="single" w:sz="4" w:space="0" w:color="000000"/>
              <w:right w:val="single" w:sz="4" w:space="0" w:color="000000"/>
            </w:tcBorders>
          </w:tcPr>
          <w:p w14:paraId="5D1C5F91" w14:textId="77777777" w:rsidR="00A42B57" w:rsidRPr="006B5F9D" w:rsidRDefault="00A42B57">
            <w:pPr>
              <w:snapToGrid w:val="0"/>
              <w:spacing w:before="120"/>
              <w:ind w:left="284"/>
              <w:rPr>
                <w:rFonts w:ascii="Arial" w:hAnsi="Arial" w:cs="Arial"/>
              </w:rPr>
            </w:pPr>
          </w:p>
        </w:tc>
      </w:tr>
    </w:tbl>
    <w:p w14:paraId="088E10AB" w14:textId="382B6F20" w:rsidR="000F0C6B" w:rsidRDefault="000F0C6B" w:rsidP="000F0C6B">
      <w:pPr>
        <w:pStyle w:val="Commentaire"/>
        <w:rPr>
          <w:rFonts w:ascii="Arial" w:hAnsi="Arial" w:cs="Arial"/>
        </w:rPr>
      </w:pPr>
    </w:p>
    <w:p w14:paraId="7552FA69" w14:textId="6D980830" w:rsidR="000F0C6B" w:rsidRPr="006033A3" w:rsidRDefault="000F0C6B" w:rsidP="000F0C6B">
      <w:pPr>
        <w:pStyle w:val="Commentaire"/>
        <w:rPr>
          <w:rFonts w:ascii="Arial" w:hAnsi="Arial" w:cs="Arial"/>
          <w:color w:val="000000" w:themeColor="text1"/>
        </w:rPr>
      </w:pPr>
      <w:r w:rsidRPr="006033A3">
        <w:rPr>
          <w:rFonts w:ascii="Arial" w:hAnsi="Arial" w:cs="Arial"/>
          <w:color w:val="000000" w:themeColor="text1"/>
        </w:rPr>
        <w:t>Nombre de plants</w:t>
      </w:r>
      <w:r w:rsidR="006033A3">
        <w:rPr>
          <w:rFonts w:ascii="Arial" w:hAnsi="Arial" w:cs="Arial"/>
          <w:color w:val="000000" w:themeColor="text1"/>
        </w:rPr>
        <w:t xml:space="preserve"> (à 10 000 près) ou </w:t>
      </w:r>
      <w:r w:rsidR="006033A3" w:rsidRPr="006033A3">
        <w:rPr>
          <w:rFonts w:ascii="Arial" w:hAnsi="Arial" w:cs="Arial"/>
          <w:color w:val="000000" w:themeColor="text1"/>
        </w:rPr>
        <w:t>plançons</w:t>
      </w:r>
      <w:r w:rsidRPr="006033A3">
        <w:rPr>
          <w:rFonts w:ascii="Arial" w:hAnsi="Arial" w:cs="Arial"/>
          <w:color w:val="000000" w:themeColor="text1"/>
        </w:rPr>
        <w:t xml:space="preserve"> </w:t>
      </w:r>
      <w:r w:rsidR="006033A3">
        <w:rPr>
          <w:rFonts w:ascii="Arial" w:hAnsi="Arial" w:cs="Arial"/>
          <w:color w:val="000000" w:themeColor="text1"/>
        </w:rPr>
        <w:t xml:space="preserve">de peupliers </w:t>
      </w:r>
      <w:r w:rsidR="00554EC1" w:rsidRPr="006033A3">
        <w:rPr>
          <w:rFonts w:ascii="Arial" w:hAnsi="Arial" w:cs="Arial"/>
          <w:color w:val="000000" w:themeColor="text1"/>
        </w:rPr>
        <w:t xml:space="preserve">(à 1000 près) </w:t>
      </w:r>
      <w:r w:rsidR="006033A3" w:rsidRPr="006033A3">
        <w:rPr>
          <w:rFonts w:ascii="Arial" w:hAnsi="Arial" w:cs="Arial"/>
          <w:color w:val="000000" w:themeColor="text1"/>
        </w:rPr>
        <w:t xml:space="preserve">produits </w:t>
      </w:r>
      <w:r w:rsidRPr="006033A3">
        <w:rPr>
          <w:rFonts w:ascii="Arial" w:hAnsi="Arial" w:cs="Arial"/>
          <w:color w:val="000000" w:themeColor="text1"/>
        </w:rPr>
        <w:t>en propre et commercialisé</w:t>
      </w:r>
      <w:r w:rsidR="00554EC1" w:rsidRPr="006033A3">
        <w:rPr>
          <w:rFonts w:ascii="Arial" w:hAnsi="Arial" w:cs="Arial"/>
          <w:color w:val="000000" w:themeColor="text1"/>
        </w:rPr>
        <w:t xml:space="preserve">s pour le volet « pépinières » (moyenne sur les 3 dernières années) : ……………………… </w:t>
      </w:r>
    </w:p>
    <w:p w14:paraId="278045C8" w14:textId="77777777" w:rsidR="00554EC1" w:rsidRPr="006033A3" w:rsidRDefault="00554EC1" w:rsidP="000F0C6B">
      <w:pPr>
        <w:pStyle w:val="Commentaire"/>
        <w:rPr>
          <w:rFonts w:ascii="Arial" w:hAnsi="Arial" w:cs="Arial"/>
          <w:color w:val="000000" w:themeColor="text1"/>
        </w:rPr>
      </w:pPr>
    </w:p>
    <w:p w14:paraId="2C80DA28" w14:textId="3881D477" w:rsidR="00947C29" w:rsidRPr="006033A3" w:rsidRDefault="00947C29" w:rsidP="000F0C6B">
      <w:pPr>
        <w:pStyle w:val="Commentaire"/>
        <w:rPr>
          <w:rFonts w:ascii="Arial" w:hAnsi="Arial" w:cs="Arial"/>
          <w:color w:val="000000" w:themeColor="text1"/>
        </w:rPr>
      </w:pPr>
      <w:r w:rsidRPr="006033A3">
        <w:rPr>
          <w:rFonts w:ascii="Arial" w:hAnsi="Arial" w:cs="Arial"/>
          <w:color w:val="000000" w:themeColor="text1"/>
        </w:rPr>
        <w:t xml:space="preserve">NB : </w:t>
      </w:r>
      <w:r w:rsidR="00E77E5D">
        <w:rPr>
          <w:rFonts w:ascii="Arial" w:hAnsi="Arial" w:cs="Arial"/>
          <w:color w:val="000000" w:themeColor="text1"/>
        </w:rPr>
        <w:t>r</w:t>
      </w:r>
      <w:r w:rsidR="00960AA2" w:rsidRPr="006033A3">
        <w:rPr>
          <w:rFonts w:ascii="Arial" w:hAnsi="Arial" w:cs="Arial"/>
          <w:color w:val="000000" w:themeColor="text1"/>
        </w:rPr>
        <w:t>enseigner le % et/ou le montant en chiffres d’affaires couvert par l’activité</w:t>
      </w:r>
    </w:p>
    <w:p w14:paraId="7F9E64E3" w14:textId="5C8C782A" w:rsidR="000F0C6B" w:rsidRPr="006033A3" w:rsidRDefault="000F0C6B" w:rsidP="000F0C6B">
      <w:pPr>
        <w:pStyle w:val="Commentaire"/>
        <w:rPr>
          <w:rFonts w:ascii="Arial" w:hAnsi="Arial" w:cs="Arial"/>
          <w:color w:val="000000" w:themeColor="text1"/>
        </w:rPr>
      </w:pPr>
      <w:r w:rsidRPr="006033A3">
        <w:rPr>
          <w:rFonts w:ascii="Arial" w:hAnsi="Arial" w:cs="Arial"/>
          <w:color w:val="000000" w:themeColor="text1"/>
        </w:rPr>
        <w:t>Les pièces justificatives du critère d’éligibilité retenu doivent être fournies au service instructeur.</w:t>
      </w:r>
    </w:p>
    <w:p w14:paraId="33E6D699" w14:textId="77777777" w:rsidR="000F0C6B" w:rsidRDefault="000F0C6B" w:rsidP="000F0C6B">
      <w:pPr>
        <w:pStyle w:val="Commentaire"/>
        <w:rPr>
          <w:rFonts w:ascii="Arial" w:hAnsi="Arial" w:cs="Arial"/>
          <w:b/>
        </w:rPr>
      </w:pPr>
    </w:p>
    <w:p w14:paraId="1DAF2B90" w14:textId="0C7D0E0F" w:rsidR="006B5F9D" w:rsidRPr="000F0191" w:rsidRDefault="000F0191" w:rsidP="000F0191">
      <w:pPr>
        <w:pStyle w:val="Commentaire"/>
        <w:ind w:left="284"/>
        <w:rPr>
          <w:rFonts w:ascii="Arial" w:hAnsi="Arial" w:cs="Arial"/>
          <w:b/>
        </w:rPr>
      </w:pPr>
      <w:r w:rsidRPr="000F0191">
        <w:rPr>
          <w:rFonts w:ascii="Arial" w:hAnsi="Arial" w:cs="Arial"/>
          <w:b/>
        </w:rPr>
        <w:t xml:space="preserve">Catégorie </w:t>
      </w:r>
      <w:r w:rsidR="006B5F9D" w:rsidRPr="000F0191">
        <w:rPr>
          <w:rFonts w:ascii="Arial" w:hAnsi="Arial" w:cs="Arial"/>
          <w:b/>
        </w:rPr>
        <w:t>d’entreprise</w:t>
      </w:r>
      <w:r w:rsidR="000F0C6B">
        <w:rPr>
          <w:rStyle w:val="Appelnotedebasdep"/>
          <w:rFonts w:ascii="Arial" w:hAnsi="Arial" w:cs="Arial"/>
          <w:b/>
        </w:rPr>
        <w:footnoteReference w:id="2"/>
      </w:r>
      <w:r w:rsidR="006B5F9D" w:rsidRPr="000F0191">
        <w:rPr>
          <w:rFonts w:ascii="Arial" w:hAnsi="Arial" w:cs="Arial"/>
          <w:b/>
        </w:rPr>
        <w:t xml:space="preserve"> : </w:t>
      </w:r>
    </w:p>
    <w:p w14:paraId="6F588D3A" w14:textId="624915E4" w:rsidR="006B5F9D" w:rsidRPr="000F0191" w:rsidRDefault="000F0191" w:rsidP="006B5F9D">
      <w:pPr>
        <w:pStyle w:val="Paragraphedeliste"/>
        <w:numPr>
          <w:ilvl w:val="0"/>
          <w:numId w:val="11"/>
        </w:numPr>
        <w:ind w:right="482"/>
        <w:rPr>
          <w:rFonts w:ascii="Arial" w:hAnsi="Arial" w:cs="Arial"/>
        </w:rPr>
      </w:pPr>
      <w:r w:rsidRPr="000F0191">
        <w:rPr>
          <w:rFonts w:ascii="Arial" w:hAnsi="Arial" w:cs="Arial"/>
        </w:rPr>
        <w:t>M</w:t>
      </w:r>
      <w:r w:rsidR="006B5F9D" w:rsidRPr="000F0191">
        <w:rPr>
          <w:rFonts w:ascii="Arial" w:hAnsi="Arial" w:cs="Arial"/>
        </w:rPr>
        <w:t>icroentreprise</w:t>
      </w:r>
      <w:r w:rsidRPr="000F0191">
        <w:rPr>
          <w:rFonts w:ascii="Arial" w:hAnsi="Arial" w:cs="Arial"/>
        </w:rPr>
        <w:t xml:space="preserve"> (</w:t>
      </w:r>
      <w:r w:rsidRPr="000F0191">
        <w:rPr>
          <w:rFonts w:ascii="Arial" w:hAnsi="Arial" w:cs="Arial"/>
          <w:color w:val="202122"/>
          <w:lang w:eastAsia="fr-FR"/>
        </w:rPr>
        <w:t>moins de 10 personnes, chiffre d'affaires annuel ou total du bilan annuel inférieur à 2 millions d'euros)</w:t>
      </w:r>
    </w:p>
    <w:p w14:paraId="332ED18C" w14:textId="6A33CC7A" w:rsidR="006B5F9D" w:rsidRPr="000F0191" w:rsidRDefault="000F0191" w:rsidP="000F0191">
      <w:pPr>
        <w:pStyle w:val="Paragraphedeliste"/>
        <w:numPr>
          <w:ilvl w:val="0"/>
          <w:numId w:val="11"/>
        </w:numPr>
        <w:ind w:right="482"/>
        <w:rPr>
          <w:rFonts w:ascii="Arial" w:hAnsi="Arial" w:cs="Arial"/>
        </w:rPr>
      </w:pPr>
      <w:r w:rsidRPr="000F0191">
        <w:rPr>
          <w:rFonts w:ascii="Arial" w:hAnsi="Arial" w:cs="Arial"/>
        </w:rPr>
        <w:t>P</w:t>
      </w:r>
      <w:r w:rsidR="006B5F9D" w:rsidRPr="000F0191">
        <w:rPr>
          <w:rFonts w:ascii="Arial" w:hAnsi="Arial" w:cs="Arial"/>
        </w:rPr>
        <w:t>etite entreprise</w:t>
      </w:r>
      <w:r w:rsidRPr="000F0191">
        <w:rPr>
          <w:rFonts w:ascii="Arial" w:hAnsi="Arial" w:cs="Arial"/>
        </w:rPr>
        <w:t xml:space="preserve"> (</w:t>
      </w:r>
      <w:r w:rsidRPr="000F0191">
        <w:rPr>
          <w:rFonts w:ascii="Arial" w:hAnsi="Arial" w:cs="Arial"/>
          <w:color w:val="202122"/>
          <w:lang w:eastAsia="fr-FR"/>
        </w:rPr>
        <w:t>moins de 50 personnes, chiffre d'affaires annuel ou total du bilan annuel inférieur à 10 millions d'euros)</w:t>
      </w:r>
    </w:p>
    <w:p w14:paraId="6E753A59" w14:textId="3699778D" w:rsidR="000F0191" w:rsidRPr="000F0191" w:rsidRDefault="000F0191" w:rsidP="000F0191">
      <w:pPr>
        <w:pStyle w:val="Paragraphedeliste"/>
        <w:numPr>
          <w:ilvl w:val="0"/>
          <w:numId w:val="11"/>
        </w:numPr>
        <w:ind w:right="482"/>
        <w:rPr>
          <w:rFonts w:ascii="Arial" w:hAnsi="Arial" w:cs="Arial"/>
        </w:rPr>
      </w:pPr>
      <w:r w:rsidRPr="000F0191">
        <w:rPr>
          <w:rFonts w:ascii="Arial" w:hAnsi="Arial" w:cs="Arial"/>
        </w:rPr>
        <w:t>M</w:t>
      </w:r>
      <w:r w:rsidR="006B5F9D" w:rsidRPr="000F0191">
        <w:rPr>
          <w:rFonts w:ascii="Arial" w:hAnsi="Arial" w:cs="Arial"/>
        </w:rPr>
        <w:t>oyenne entreprise</w:t>
      </w:r>
      <w:r w:rsidRPr="000F0191">
        <w:rPr>
          <w:rFonts w:ascii="Arial" w:hAnsi="Arial" w:cs="Arial"/>
        </w:rPr>
        <w:t xml:space="preserve"> (</w:t>
      </w:r>
      <w:r w:rsidRPr="000F0191">
        <w:rPr>
          <w:rFonts w:ascii="Arial" w:hAnsi="Arial" w:cs="Arial"/>
          <w:color w:val="202122"/>
          <w:lang w:eastAsia="fr-FR"/>
        </w:rPr>
        <w:t>moins de 250 personnes, chiffre d'affaires annuel inférieur à 50 millions d’euros ou total du bilan annuel inférieur à 43 millions d'euros)</w:t>
      </w:r>
    </w:p>
    <w:p w14:paraId="2629BBDB" w14:textId="1E15A2D3" w:rsidR="006B5F9D" w:rsidRPr="000F0191" w:rsidRDefault="000F0191" w:rsidP="006B5F9D">
      <w:pPr>
        <w:pStyle w:val="Paragraphedeliste"/>
        <w:numPr>
          <w:ilvl w:val="0"/>
          <w:numId w:val="11"/>
        </w:numPr>
        <w:ind w:right="482"/>
        <w:rPr>
          <w:rFonts w:ascii="Arial" w:hAnsi="Arial" w:cs="Arial"/>
        </w:rPr>
      </w:pPr>
      <w:r w:rsidRPr="000F0191">
        <w:rPr>
          <w:rFonts w:ascii="Arial" w:hAnsi="Arial" w:cs="Arial"/>
        </w:rPr>
        <w:t>Autre, préciser : …………………….</w:t>
      </w:r>
    </w:p>
    <w:p w14:paraId="6D37EA1D" w14:textId="388C2820" w:rsidR="006B5F9D" w:rsidRDefault="006B5F9D" w:rsidP="006B5F9D">
      <w:pPr>
        <w:pStyle w:val="Commentaire"/>
      </w:pPr>
    </w:p>
    <w:p w14:paraId="2DB34700" w14:textId="11CF21F6" w:rsidR="000F0191" w:rsidRPr="000F0191" w:rsidRDefault="000F0191" w:rsidP="000F0191">
      <w:pPr>
        <w:pStyle w:val="Commentaire"/>
        <w:ind w:left="284"/>
        <w:rPr>
          <w:rFonts w:ascii="Arial" w:hAnsi="Arial" w:cs="Arial"/>
          <w:b/>
        </w:rPr>
      </w:pPr>
      <w:r>
        <w:rPr>
          <w:rFonts w:ascii="Arial" w:hAnsi="Arial" w:cs="Arial"/>
          <w:b/>
        </w:rPr>
        <w:t>L’entreprise est assujettie à la TVA</w:t>
      </w:r>
      <w:r w:rsidRPr="000F0191">
        <w:rPr>
          <w:rFonts w:ascii="Arial" w:hAnsi="Arial" w:cs="Arial"/>
          <w:b/>
        </w:rPr>
        <w:t xml:space="preserve"> : </w:t>
      </w:r>
    </w:p>
    <w:p w14:paraId="51B78F1C" w14:textId="39D3EA75" w:rsidR="000F0191" w:rsidRDefault="000F0191" w:rsidP="000F0191">
      <w:pPr>
        <w:pStyle w:val="Paragraphedeliste"/>
        <w:numPr>
          <w:ilvl w:val="0"/>
          <w:numId w:val="11"/>
        </w:numPr>
        <w:ind w:right="482"/>
        <w:rPr>
          <w:rFonts w:ascii="Arial" w:hAnsi="Arial" w:cs="Arial"/>
        </w:rPr>
      </w:pPr>
      <w:r>
        <w:rPr>
          <w:rFonts w:ascii="Arial" w:hAnsi="Arial" w:cs="Arial"/>
        </w:rPr>
        <w:t>Oui</w:t>
      </w:r>
    </w:p>
    <w:p w14:paraId="11D660E6" w14:textId="2D7B35B0" w:rsidR="000F0191" w:rsidRDefault="000F0191" w:rsidP="000F0191">
      <w:pPr>
        <w:pStyle w:val="Paragraphedeliste"/>
        <w:numPr>
          <w:ilvl w:val="0"/>
          <w:numId w:val="11"/>
        </w:numPr>
        <w:ind w:right="482"/>
        <w:rPr>
          <w:rFonts w:ascii="Arial" w:hAnsi="Arial" w:cs="Arial"/>
        </w:rPr>
      </w:pPr>
      <w:r>
        <w:rPr>
          <w:rFonts w:ascii="Arial" w:hAnsi="Arial" w:cs="Arial"/>
        </w:rPr>
        <w:t>Non</w:t>
      </w:r>
    </w:p>
    <w:p w14:paraId="04983323" w14:textId="77777777" w:rsidR="000F0191" w:rsidRDefault="000F0191" w:rsidP="000F0191">
      <w:pPr>
        <w:ind w:right="482"/>
        <w:rPr>
          <w:rFonts w:ascii="Arial" w:hAnsi="Arial" w:cs="Arial"/>
        </w:rPr>
      </w:pPr>
    </w:p>
    <w:p w14:paraId="099AD02E" w14:textId="6DCB4CE6" w:rsidR="00E76204" w:rsidRDefault="000F0191" w:rsidP="000F0191">
      <w:pPr>
        <w:ind w:left="284" w:right="482"/>
        <w:rPr>
          <w:rFonts w:ascii="Garamond" w:hAnsi="Garamond" w:cs="Garamond"/>
        </w:rPr>
      </w:pPr>
      <w:r w:rsidRPr="000F0191">
        <w:rPr>
          <w:rFonts w:ascii="Arial" w:hAnsi="Arial" w:cs="Arial"/>
          <w:b/>
        </w:rPr>
        <w:t>Informations concernant le/la chef</w:t>
      </w:r>
      <w:r w:rsidR="00947C29">
        <w:rPr>
          <w:rFonts w:ascii="Arial" w:hAnsi="Arial" w:cs="Arial"/>
          <w:b/>
        </w:rPr>
        <w:t>/cheffe</w:t>
      </w:r>
      <w:r w:rsidRPr="000F0191">
        <w:rPr>
          <w:rFonts w:ascii="Arial" w:hAnsi="Arial" w:cs="Arial"/>
          <w:b/>
        </w:rPr>
        <w:t xml:space="preserve"> d’entreprise</w:t>
      </w:r>
      <w:r>
        <w:rPr>
          <w:rFonts w:ascii="Arial" w:hAnsi="Arial" w:cs="Arial"/>
          <w:b/>
        </w:rPr>
        <w:t> :</w:t>
      </w:r>
    </w:p>
    <w:p w14:paraId="65D71A74" w14:textId="77777777" w:rsidR="00E76204" w:rsidRDefault="00E76204">
      <w:pPr>
        <w:ind w:left="284" w:right="482"/>
        <w:rPr>
          <w:rFonts w:ascii="Arial" w:hAnsi="Arial" w:cs="Arial"/>
        </w:rPr>
      </w:pPr>
    </w:p>
    <w:p w14:paraId="081EBFE4" w14:textId="16D46B38" w:rsidR="00E76204" w:rsidRDefault="00E76204" w:rsidP="00A40E04">
      <w:pPr>
        <w:ind w:left="284" w:right="482"/>
        <w:rPr>
          <w:rFonts w:ascii="Arial" w:hAnsi="Arial" w:cs="Arial"/>
        </w:rPr>
      </w:pPr>
      <w:r>
        <w:rPr>
          <w:rFonts w:ascii="Arial" w:hAnsi="Arial" w:cs="Arial"/>
        </w:rPr>
        <w:t xml:space="preserve">Nom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Né</w:t>
      </w:r>
      <w:r w:rsidR="00947C29">
        <w:rPr>
          <w:rFonts w:ascii="Arial" w:hAnsi="Arial" w:cs="Arial"/>
        </w:rPr>
        <w:t>(e)</w:t>
      </w:r>
      <w:r>
        <w:rPr>
          <w:rFonts w:ascii="Arial" w:hAnsi="Arial" w:cs="Arial"/>
        </w:rPr>
        <w:t xml:space="preserve"> le : </w:t>
      </w:r>
    </w:p>
    <w:p w14:paraId="1EB448F3" w14:textId="77777777" w:rsidR="00E76204" w:rsidRDefault="00E76204" w:rsidP="00A40E04">
      <w:pPr>
        <w:ind w:left="284" w:right="482"/>
        <w:rPr>
          <w:rFonts w:ascii="Arial" w:hAnsi="Arial" w:cs="Arial"/>
        </w:rPr>
      </w:pPr>
    </w:p>
    <w:p w14:paraId="34D299F7" w14:textId="77777777" w:rsidR="00E76204" w:rsidRDefault="00E76204" w:rsidP="00A40E04">
      <w:pPr>
        <w:ind w:left="284" w:right="482"/>
        <w:rPr>
          <w:rFonts w:ascii="Arial" w:hAnsi="Arial" w:cs="Arial"/>
        </w:rPr>
      </w:pPr>
      <w:r>
        <w:rPr>
          <w:rFonts w:ascii="Arial" w:hAnsi="Arial" w:cs="Arial"/>
        </w:rPr>
        <w:t>Domicile :</w:t>
      </w:r>
      <w:r w:rsidR="00DF25C2">
        <w:rPr>
          <w:rFonts w:ascii="Arial" w:hAnsi="Arial" w:cs="Arial"/>
        </w:rPr>
        <w:t xml:space="preserve"> </w:t>
      </w:r>
    </w:p>
    <w:p w14:paraId="7C99D103" w14:textId="77777777" w:rsidR="00E76204" w:rsidRDefault="00E76204" w:rsidP="00A40E04">
      <w:pPr>
        <w:ind w:left="284" w:right="482"/>
        <w:rPr>
          <w:rFonts w:ascii="Arial" w:hAnsi="Arial" w:cs="Arial"/>
        </w:rPr>
      </w:pPr>
    </w:p>
    <w:p w14:paraId="33F45AAC" w14:textId="77777777" w:rsidR="00E76204" w:rsidRDefault="00E76204" w:rsidP="00A40E04">
      <w:pPr>
        <w:ind w:left="284" w:right="482"/>
        <w:rPr>
          <w:rFonts w:ascii="Arial" w:hAnsi="Arial" w:cs="Arial"/>
        </w:rPr>
      </w:pPr>
      <w:r>
        <w:rPr>
          <w:rFonts w:ascii="Arial" w:hAnsi="Arial" w:cs="Arial"/>
        </w:rPr>
        <w:t>Fonctions exercées</w:t>
      </w:r>
      <w:r w:rsidR="00DF25C2">
        <w:rPr>
          <w:rFonts w:ascii="Arial" w:hAnsi="Arial" w:cs="Arial"/>
        </w:rPr>
        <w:t xml:space="preserve"> : </w:t>
      </w:r>
    </w:p>
    <w:p w14:paraId="0C1F80F7" w14:textId="77777777" w:rsidR="00F20EBA" w:rsidRDefault="00F20EBA" w:rsidP="00A40E04">
      <w:pPr>
        <w:ind w:left="284" w:right="482"/>
        <w:rPr>
          <w:rFonts w:ascii="Arial" w:hAnsi="Arial" w:cs="Arial"/>
        </w:rPr>
      </w:pPr>
    </w:p>
    <w:p w14:paraId="23560041" w14:textId="77777777" w:rsidR="00D913B8" w:rsidRDefault="00D913B8" w:rsidP="00A40E04">
      <w:pPr>
        <w:ind w:left="284" w:right="482"/>
        <w:rPr>
          <w:rFonts w:ascii="Arial" w:hAnsi="Arial" w:cs="Arial"/>
        </w:rPr>
      </w:pPr>
    </w:p>
    <w:p w14:paraId="58288704" w14:textId="77777777" w:rsidR="00194783" w:rsidRPr="00960AA2" w:rsidRDefault="00194783" w:rsidP="006B5F9D">
      <w:pPr>
        <w:ind w:left="567"/>
        <w:rPr>
          <w:rFonts w:ascii="Arial" w:hAnsi="Arial" w:cs="Arial"/>
          <w:sz w:val="2"/>
          <w:szCs w:val="2"/>
        </w:rPr>
      </w:pPr>
    </w:p>
    <w:p w14:paraId="138660C5" w14:textId="6AC6C190" w:rsidR="006B5F9D" w:rsidRDefault="00194783" w:rsidP="006B5F9D">
      <w:pPr>
        <w:pBdr>
          <w:top w:val="single" w:sz="4" w:space="1" w:color="auto"/>
          <w:left w:val="single" w:sz="4" w:space="0" w:color="auto"/>
          <w:bottom w:val="single" w:sz="4" w:space="1" w:color="auto"/>
          <w:right w:val="single" w:sz="4" w:space="4" w:color="auto"/>
        </w:pBdr>
        <w:ind w:left="567"/>
        <w:jc w:val="center"/>
        <w:rPr>
          <w:rFonts w:ascii="Arial" w:hAnsi="Arial" w:cs="Arial"/>
          <w:b/>
          <w:caps/>
          <w:sz w:val="22"/>
        </w:rPr>
      </w:pPr>
      <w:r w:rsidRPr="006B5F9D">
        <w:rPr>
          <w:rFonts w:ascii="Arial" w:hAnsi="Arial" w:cs="Arial"/>
          <w:b/>
          <w:caps/>
          <w:sz w:val="22"/>
        </w:rPr>
        <w:t xml:space="preserve">Attestation sur l’honneur </w:t>
      </w:r>
    </w:p>
    <w:p w14:paraId="6AEB58BB" w14:textId="242AA847" w:rsidR="00194783" w:rsidRPr="006B5F9D" w:rsidRDefault="00194783" w:rsidP="006B5F9D">
      <w:pPr>
        <w:pBdr>
          <w:top w:val="single" w:sz="4" w:space="1" w:color="auto"/>
          <w:left w:val="single" w:sz="4" w:space="0" w:color="auto"/>
          <w:bottom w:val="single" w:sz="4" w:space="1" w:color="auto"/>
          <w:right w:val="single" w:sz="4" w:space="4" w:color="auto"/>
        </w:pBdr>
        <w:ind w:left="567"/>
        <w:jc w:val="center"/>
        <w:rPr>
          <w:rFonts w:ascii="Arial" w:hAnsi="Arial" w:cs="Arial"/>
          <w:b/>
          <w:caps/>
          <w:sz w:val="22"/>
          <w:highlight w:val="magenta"/>
        </w:rPr>
      </w:pPr>
      <w:r w:rsidRPr="006B5F9D">
        <w:rPr>
          <w:rFonts w:ascii="Arial" w:hAnsi="Arial" w:cs="Arial"/>
          <w:b/>
          <w:caps/>
          <w:sz w:val="22"/>
        </w:rPr>
        <w:t>portant sur le respect des obligations légales, administratives, sociales, fiscales et comptables</w:t>
      </w:r>
    </w:p>
    <w:p w14:paraId="7D8E99D0" w14:textId="7844BC40" w:rsidR="00194783" w:rsidRDefault="00194783" w:rsidP="00A40E04">
      <w:pPr>
        <w:ind w:left="454" w:right="482"/>
        <w:rPr>
          <w:rFonts w:ascii="Arial" w:hAnsi="Arial" w:cs="Arial"/>
          <w:i/>
          <w:sz w:val="18"/>
        </w:rPr>
      </w:pPr>
    </w:p>
    <w:p w14:paraId="7FF6E552" w14:textId="3DC88794" w:rsidR="006B5F9D" w:rsidRDefault="006B5F9D" w:rsidP="00A40E04">
      <w:pPr>
        <w:ind w:left="454" w:right="482"/>
        <w:rPr>
          <w:rFonts w:ascii="Arial" w:hAnsi="Arial" w:cs="Arial"/>
          <w:i/>
          <w:sz w:val="18"/>
        </w:rPr>
      </w:pPr>
    </w:p>
    <w:p w14:paraId="7CAE4813" w14:textId="77777777" w:rsidR="006B5F9D" w:rsidRDefault="006B5F9D" w:rsidP="006B5F9D">
      <w:pPr>
        <w:rPr>
          <w:rFonts w:ascii="Arial" w:hAnsi="Arial" w:cs="Arial"/>
          <w:sz w:val="18"/>
          <w:szCs w:val="18"/>
          <w:lang w:eastAsia="en-US"/>
        </w:rPr>
      </w:pPr>
    </w:p>
    <w:p w14:paraId="450FF80A" w14:textId="77777777" w:rsidR="006B5F9D" w:rsidRPr="006B5F9D" w:rsidRDefault="006B5F9D" w:rsidP="006B5F9D">
      <w:pPr>
        <w:spacing w:after="120"/>
        <w:ind w:left="567" w:right="249"/>
        <w:rPr>
          <w:rFonts w:asciiTheme="minorHAnsi" w:hAnsiTheme="minorHAnsi" w:cstheme="minorBidi"/>
        </w:rPr>
      </w:pPr>
      <w:r w:rsidRPr="006B5F9D">
        <w:rPr>
          <w:rFonts w:ascii="Arial" w:hAnsi="Arial" w:cs="Arial"/>
        </w:rPr>
        <w:t xml:space="preserve">Nom – Prénom du demandeur : ……………………………………………………………………………………     </w:t>
      </w:r>
    </w:p>
    <w:p w14:paraId="10AB6A48" w14:textId="2D7958BA" w:rsidR="006B5F9D" w:rsidRPr="006B5F9D" w:rsidRDefault="006B5F9D" w:rsidP="006B5F9D">
      <w:pPr>
        <w:spacing w:after="120"/>
        <w:ind w:left="567" w:right="249"/>
        <w:rPr>
          <w:rFonts w:ascii="Arial" w:hAnsi="Arial" w:cs="Arial"/>
        </w:rPr>
      </w:pPr>
      <w:r w:rsidRPr="006B5F9D">
        <w:rPr>
          <w:rFonts w:ascii="Arial" w:hAnsi="Arial" w:cs="Arial"/>
        </w:rPr>
        <w:t>Nom – Prénom du représentant légal : …………………………………………………………………</w:t>
      </w:r>
      <w:proofErr w:type="gramStart"/>
      <w:r w:rsidRPr="006B5F9D">
        <w:rPr>
          <w:rFonts w:ascii="Arial" w:hAnsi="Arial" w:cs="Arial"/>
        </w:rPr>
        <w:t>…….</w:t>
      </w:r>
      <w:proofErr w:type="gramEnd"/>
      <w:r w:rsidRPr="006B5F9D">
        <w:rPr>
          <w:rFonts w:ascii="Arial" w:hAnsi="Arial" w:cs="Arial"/>
        </w:rPr>
        <w:t>……</w:t>
      </w:r>
    </w:p>
    <w:p w14:paraId="1B190D0C" w14:textId="624D8F21" w:rsidR="006B5F9D" w:rsidRPr="006B5F9D" w:rsidRDefault="006B5F9D" w:rsidP="006B5F9D">
      <w:pPr>
        <w:spacing w:after="120"/>
        <w:ind w:left="567" w:right="249"/>
        <w:rPr>
          <w:rFonts w:ascii="Arial" w:hAnsi="Arial" w:cs="Arial"/>
        </w:rPr>
      </w:pPr>
      <w:r w:rsidRPr="006B5F9D">
        <w:rPr>
          <w:rFonts w:ascii="Arial" w:hAnsi="Arial" w:cs="Arial"/>
        </w:rPr>
        <w:t>Adresse : ………………………………………………………………………………………………………………</w:t>
      </w:r>
    </w:p>
    <w:p w14:paraId="2B164460" w14:textId="762AC828" w:rsidR="006B5F9D" w:rsidRPr="006B5F9D" w:rsidRDefault="006B5F9D" w:rsidP="006B5F9D">
      <w:pPr>
        <w:spacing w:after="120"/>
        <w:ind w:left="567" w:right="249"/>
        <w:rPr>
          <w:rFonts w:ascii="Arial" w:hAnsi="Arial" w:cs="Arial"/>
        </w:rPr>
      </w:pPr>
      <w:r w:rsidRPr="006B5F9D">
        <w:rPr>
          <w:rFonts w:ascii="Arial" w:hAnsi="Arial" w:cs="Arial"/>
        </w:rPr>
        <w:t>CP- Ville : ………………………………………………………………………………………………………………</w:t>
      </w:r>
    </w:p>
    <w:p w14:paraId="1049E780" w14:textId="5FA50D85" w:rsidR="006B5F9D" w:rsidRPr="006B5F9D" w:rsidRDefault="006B5F9D" w:rsidP="006B5F9D">
      <w:pPr>
        <w:spacing w:after="120"/>
        <w:ind w:left="567" w:right="249"/>
        <w:rPr>
          <w:rFonts w:ascii="Arial" w:hAnsi="Arial" w:cs="Arial"/>
        </w:rPr>
      </w:pPr>
      <w:r w:rsidRPr="006B5F9D">
        <w:rPr>
          <w:rFonts w:ascii="Arial" w:hAnsi="Arial" w:cs="Arial"/>
        </w:rPr>
        <w:t>N° SIRET : ………………………………………………………</w:t>
      </w:r>
      <w:r>
        <w:rPr>
          <w:rFonts w:ascii="Arial" w:hAnsi="Arial" w:cs="Arial"/>
        </w:rPr>
        <w:t>………………………………………………</w:t>
      </w:r>
      <w:proofErr w:type="gramStart"/>
      <w:r>
        <w:rPr>
          <w:rFonts w:ascii="Arial" w:hAnsi="Arial" w:cs="Arial"/>
        </w:rPr>
        <w:t>…….</w:t>
      </w:r>
      <w:proofErr w:type="gramEnd"/>
      <w:r>
        <w:rPr>
          <w:rFonts w:ascii="Arial" w:hAnsi="Arial" w:cs="Arial"/>
        </w:rPr>
        <w:t>.</w:t>
      </w:r>
    </w:p>
    <w:p w14:paraId="7E42DE0E" w14:textId="7E79180C" w:rsidR="006B5F9D" w:rsidRPr="006B5F9D" w:rsidRDefault="006B5F9D" w:rsidP="006B5F9D">
      <w:pPr>
        <w:spacing w:after="120"/>
        <w:ind w:left="567" w:right="249"/>
        <w:rPr>
          <w:rFonts w:asciiTheme="minorHAnsi" w:hAnsiTheme="minorHAnsi" w:cstheme="minorBidi"/>
        </w:rPr>
      </w:pPr>
      <w:r w:rsidRPr="006B5F9D">
        <w:rPr>
          <w:rFonts w:ascii="Arial" w:hAnsi="Arial" w:cs="Arial"/>
        </w:rPr>
        <w:t>N° fiscal : ………………………………………………………………………………………………………………</w:t>
      </w:r>
      <w:r>
        <w:rPr>
          <w:rFonts w:ascii="Arial" w:hAnsi="Arial" w:cs="Arial"/>
        </w:rPr>
        <w:t>.</w:t>
      </w:r>
    </w:p>
    <w:p w14:paraId="664DC701" w14:textId="67C0AD5F" w:rsidR="006B5F9D" w:rsidRPr="006B5F9D" w:rsidRDefault="006B5F9D" w:rsidP="006B5F9D">
      <w:pPr>
        <w:spacing w:after="120"/>
        <w:ind w:left="567" w:right="249"/>
        <w:jc w:val="both"/>
        <w:rPr>
          <w:i/>
          <w:sz w:val="18"/>
        </w:rPr>
      </w:pPr>
      <w:r w:rsidRPr="006B5F9D">
        <w:rPr>
          <w:rFonts w:ascii="Arial" w:hAnsi="Arial" w:cs="Arial"/>
          <w:i/>
          <w:sz w:val="18"/>
        </w:rPr>
        <w:t>Votre numéro fiscal figure sur votre dernier avis d’imposition, dans le cadre intitulé "vos références".  Ce numéro est composé de 1-3 chiffres suivis d’une lettre.</w:t>
      </w:r>
    </w:p>
    <w:p w14:paraId="50D85E62" w14:textId="77777777" w:rsidR="006B5F9D" w:rsidRPr="006B5F9D" w:rsidRDefault="006B5F9D" w:rsidP="006B5F9D">
      <w:pPr>
        <w:spacing w:after="120"/>
        <w:ind w:left="567" w:right="249"/>
        <w:jc w:val="both"/>
        <w:rPr>
          <w:rFonts w:ascii="Arial" w:hAnsi="Arial" w:cs="Arial"/>
        </w:rPr>
      </w:pPr>
    </w:p>
    <w:p w14:paraId="17A9BA75" w14:textId="77777777" w:rsidR="006B5F9D" w:rsidRPr="006B5F9D" w:rsidRDefault="006B5F9D" w:rsidP="006B5F9D">
      <w:pPr>
        <w:spacing w:after="120"/>
        <w:ind w:left="567" w:right="249"/>
        <w:jc w:val="both"/>
        <w:rPr>
          <w:rFonts w:asciiTheme="minorHAnsi" w:hAnsiTheme="minorHAnsi" w:cstheme="minorBidi"/>
        </w:rPr>
      </w:pPr>
      <w:r w:rsidRPr="006B5F9D">
        <w:rPr>
          <w:rFonts w:ascii="Arial" w:hAnsi="Arial" w:cs="Arial"/>
        </w:rPr>
        <w:t>Conformément à l’article 2 de l’arrêté du ministère de l'action et des comptes publics du 21 août 2018, pris en application de l’article 3 du décret n°2018-514 du 25 juin 2018 relatif aux subventions de l'État pour des projets d'investissement :</w:t>
      </w:r>
    </w:p>
    <w:p w14:paraId="6562E0B6" w14:textId="77777777" w:rsidR="006B5F9D" w:rsidRPr="006B5F9D" w:rsidRDefault="006B5F9D" w:rsidP="006B5F9D">
      <w:pPr>
        <w:spacing w:after="120"/>
        <w:ind w:left="567" w:right="249"/>
        <w:jc w:val="both"/>
      </w:pPr>
      <w:r w:rsidRPr="006B5F9D">
        <w:rPr>
          <w:rFonts w:ascii="Arial" w:hAnsi="Arial" w:cs="Arial"/>
          <w:b/>
          <w:bCs/>
        </w:rPr>
        <w:t>J’atteste sur l’honneur que l’organisme / l'entreprise que je représente est à jour de ses obligations légales, administratives, sociales, fiscales et comptables</w:t>
      </w:r>
    </w:p>
    <w:p w14:paraId="1D538787" w14:textId="77777777" w:rsidR="006B5F9D" w:rsidRPr="006B5F9D" w:rsidRDefault="006B5F9D" w:rsidP="006B5F9D">
      <w:pPr>
        <w:spacing w:after="120"/>
        <w:ind w:left="567" w:right="249"/>
        <w:jc w:val="both"/>
      </w:pPr>
      <w:r w:rsidRPr="006B5F9D">
        <w:rPr>
          <w:rFonts w:ascii="Arial" w:hAnsi="Arial" w:cs="Arial"/>
          <w:b/>
          <w:bCs/>
        </w:rPr>
        <w:t>Je prends connaissance des informations suivantes</w:t>
      </w:r>
      <w:r w:rsidRPr="006B5F9D">
        <w:rPr>
          <w:rFonts w:ascii="Arial" w:hAnsi="Arial" w:cs="Arial"/>
        </w:rPr>
        <w:t xml:space="preserve"> (art. L114-8 et L114-10 du code des relations entre le public et l'administration – CRPA -) :</w:t>
      </w:r>
    </w:p>
    <w:p w14:paraId="2882FE9E" w14:textId="38AD8344" w:rsidR="006B5F9D" w:rsidRPr="006B5F9D" w:rsidRDefault="006B5F9D" w:rsidP="006B5F9D">
      <w:pPr>
        <w:spacing w:after="120"/>
        <w:ind w:left="567" w:right="249"/>
        <w:jc w:val="both"/>
      </w:pPr>
      <w:r w:rsidRPr="006B5F9D">
        <w:rPr>
          <w:rFonts w:ascii="Arial" w:hAnsi="Arial" w:cs="Arial"/>
        </w:rPr>
        <w:t xml:space="preserve">- L’administration se procure directement auprès d’autres administrations les informations ou données justificatives de cette attestation </w:t>
      </w:r>
      <w:r w:rsidR="00B50ADF">
        <w:rPr>
          <w:rFonts w:ascii="Arial" w:hAnsi="Arial" w:cs="Arial"/>
        </w:rPr>
        <w:t>sur l</w:t>
      </w:r>
      <w:r w:rsidRPr="006B5F9D">
        <w:rPr>
          <w:rFonts w:ascii="Arial" w:hAnsi="Arial" w:cs="Arial"/>
        </w:rPr>
        <w:t>’honneur.</w:t>
      </w:r>
    </w:p>
    <w:p w14:paraId="446EAC32" w14:textId="77777777" w:rsidR="006B5F9D" w:rsidRPr="006B5F9D" w:rsidRDefault="006B5F9D" w:rsidP="006B5F9D">
      <w:pPr>
        <w:spacing w:after="120"/>
        <w:ind w:left="567" w:right="249"/>
        <w:jc w:val="both"/>
        <w:rPr>
          <w:rFonts w:ascii="Arial" w:hAnsi="Arial" w:cs="Arial"/>
        </w:rPr>
      </w:pPr>
      <w:r w:rsidRPr="006B5F9D">
        <w:rPr>
          <w:rFonts w:ascii="Arial" w:hAnsi="Arial" w:cs="Arial"/>
        </w:rPr>
        <w:t>-  Le demandeur peut exercer son droit d’accès et de rectification sur les informations et données concernées.</w:t>
      </w:r>
    </w:p>
    <w:p w14:paraId="64D0C7DD" w14:textId="77777777" w:rsidR="006B5F9D" w:rsidRPr="006B5F9D" w:rsidRDefault="006B5F9D" w:rsidP="006B5F9D">
      <w:pPr>
        <w:spacing w:after="120"/>
        <w:ind w:left="567" w:right="249"/>
        <w:jc w:val="both"/>
        <w:rPr>
          <w:rFonts w:ascii="Arial" w:hAnsi="Arial" w:cs="Arial"/>
        </w:rPr>
      </w:pPr>
      <w:r w:rsidRPr="006B5F9D">
        <w:rPr>
          <w:rFonts w:ascii="Arial" w:hAnsi="Arial" w:cs="Arial"/>
        </w:rPr>
        <w:t>-  En cas d’impossibilité technique à l’obtention des données directement auprès d’une autre administration, il est possible que le service instructeur les réclame au demandeur</w:t>
      </w:r>
    </w:p>
    <w:p w14:paraId="389050FD" w14:textId="77777777" w:rsidR="006B5F9D" w:rsidRPr="006B5F9D" w:rsidRDefault="006B5F9D" w:rsidP="006B5F9D">
      <w:pPr>
        <w:spacing w:after="120"/>
        <w:ind w:left="567" w:right="249"/>
        <w:jc w:val="both"/>
        <w:rPr>
          <w:rFonts w:asciiTheme="minorHAnsi" w:hAnsiTheme="minorHAnsi" w:cstheme="minorBidi"/>
        </w:rPr>
      </w:pPr>
      <w:r w:rsidRPr="006B5F9D">
        <w:rPr>
          <w:rFonts w:ascii="Arial" w:hAnsi="Arial" w:cs="Arial"/>
        </w:rPr>
        <w:t xml:space="preserve">-  Les échanges entre administrations se font dans les conditions suivantes (art. L114-9 ; R114-9-5 et R114-9-6 du </w:t>
      </w:r>
      <w:proofErr w:type="gramStart"/>
      <w:r w:rsidRPr="006B5F9D">
        <w:rPr>
          <w:rFonts w:ascii="Arial" w:hAnsi="Arial" w:cs="Arial"/>
        </w:rPr>
        <w:t>CRPA )</w:t>
      </w:r>
      <w:proofErr w:type="gramEnd"/>
      <w:r w:rsidRPr="006B5F9D">
        <w:rPr>
          <w:rFonts w:ascii="Arial" w:hAnsi="Arial" w:cs="Arial"/>
        </w:rPr>
        <w:t xml:space="preserve"> :</w:t>
      </w:r>
    </w:p>
    <w:p w14:paraId="137FBC60" w14:textId="77777777" w:rsidR="006B5F9D" w:rsidRPr="006B5F9D" w:rsidRDefault="006B5F9D" w:rsidP="006B5F9D">
      <w:pPr>
        <w:spacing w:after="120"/>
        <w:ind w:left="1418" w:right="249"/>
        <w:jc w:val="both"/>
      </w:pPr>
      <w:r w:rsidRPr="006B5F9D">
        <w:rPr>
          <w:rFonts w:ascii="Arial" w:hAnsi="Arial" w:cs="Arial"/>
        </w:rPr>
        <w:t>• Sous forme électronique, par traitement automatisé assurant la traçabilité des échanges,</w:t>
      </w:r>
    </w:p>
    <w:p w14:paraId="266A66C6" w14:textId="392D57A9" w:rsidR="006B5F9D" w:rsidRPr="006B5F9D" w:rsidRDefault="006B5F9D" w:rsidP="006B5F9D">
      <w:pPr>
        <w:spacing w:after="120"/>
        <w:ind w:left="1418" w:right="249"/>
        <w:jc w:val="both"/>
      </w:pPr>
      <w:r w:rsidRPr="006B5F9D">
        <w:rPr>
          <w:rFonts w:ascii="Arial" w:hAnsi="Arial" w:cs="Arial"/>
        </w:rPr>
        <w:t xml:space="preserve">• Mise en </w:t>
      </w:r>
      <w:r w:rsidR="003A196F" w:rsidRPr="006B5F9D">
        <w:rPr>
          <w:rFonts w:ascii="Arial" w:hAnsi="Arial" w:cs="Arial"/>
        </w:rPr>
        <w:t>œuvre</w:t>
      </w:r>
      <w:r w:rsidRPr="006B5F9D">
        <w:rPr>
          <w:rFonts w:ascii="Arial" w:hAnsi="Arial" w:cs="Arial"/>
        </w:rPr>
        <w:t xml:space="preserve"> du Référentiel Général de Sécurité (RGS)</w:t>
      </w:r>
    </w:p>
    <w:p w14:paraId="5AF580BC" w14:textId="77777777" w:rsidR="006B5F9D" w:rsidRPr="006B5F9D" w:rsidRDefault="006B5F9D" w:rsidP="006B5F9D">
      <w:pPr>
        <w:spacing w:after="120"/>
        <w:ind w:left="567" w:right="249"/>
        <w:jc w:val="both"/>
        <w:rPr>
          <w:rFonts w:ascii="Arial" w:hAnsi="Arial" w:cs="Arial"/>
        </w:rPr>
      </w:pPr>
    </w:p>
    <w:p w14:paraId="17589F17" w14:textId="77777777" w:rsidR="006B5F9D" w:rsidRPr="006B5F9D" w:rsidRDefault="006B5F9D" w:rsidP="006B5F9D">
      <w:pPr>
        <w:spacing w:after="120"/>
        <w:ind w:left="567" w:right="249"/>
        <w:jc w:val="both"/>
        <w:rPr>
          <w:rFonts w:ascii="Arial" w:hAnsi="Arial" w:cs="Arial"/>
        </w:rPr>
      </w:pPr>
    </w:p>
    <w:p w14:paraId="3DDBF352" w14:textId="77777777" w:rsidR="006B5F9D" w:rsidRPr="006B5F9D" w:rsidRDefault="006B5F9D" w:rsidP="006B5F9D">
      <w:pPr>
        <w:spacing w:after="120"/>
        <w:ind w:left="567" w:right="249"/>
        <w:jc w:val="both"/>
        <w:rPr>
          <w:rFonts w:ascii="Arial" w:hAnsi="Arial" w:cs="Arial"/>
        </w:rPr>
      </w:pPr>
      <w:r w:rsidRPr="006B5F9D">
        <w:rPr>
          <w:rFonts w:ascii="Arial" w:hAnsi="Arial" w:cs="Arial"/>
        </w:rPr>
        <w:t>Fait à ………………………………………………, le …………………</w:t>
      </w:r>
      <w:proofErr w:type="gramStart"/>
      <w:r w:rsidRPr="006B5F9D">
        <w:rPr>
          <w:rFonts w:ascii="Arial" w:hAnsi="Arial" w:cs="Arial"/>
        </w:rPr>
        <w:t>…….</w:t>
      </w:r>
      <w:proofErr w:type="gramEnd"/>
      <w:r w:rsidRPr="006B5F9D">
        <w:rPr>
          <w:rFonts w:ascii="Arial" w:hAnsi="Arial" w:cs="Arial"/>
        </w:rPr>
        <w:t>.</w:t>
      </w:r>
    </w:p>
    <w:p w14:paraId="3A1272F2" w14:textId="77777777" w:rsidR="006B5F9D" w:rsidRPr="006B5F9D" w:rsidRDefault="006B5F9D" w:rsidP="006B5F9D">
      <w:pPr>
        <w:spacing w:after="120"/>
        <w:ind w:left="567" w:right="249"/>
        <w:jc w:val="both"/>
        <w:rPr>
          <w:rFonts w:ascii="Arial" w:hAnsi="Arial" w:cs="Arial"/>
        </w:rPr>
      </w:pPr>
    </w:p>
    <w:p w14:paraId="70D085CD" w14:textId="77777777" w:rsidR="006B5F9D" w:rsidRPr="006B5F9D" w:rsidRDefault="006B5F9D" w:rsidP="006B5F9D">
      <w:pPr>
        <w:spacing w:after="120"/>
        <w:ind w:left="567" w:right="249"/>
        <w:jc w:val="both"/>
        <w:rPr>
          <w:rFonts w:asciiTheme="minorHAnsi" w:hAnsiTheme="minorHAnsi" w:cstheme="minorBidi"/>
        </w:rPr>
      </w:pPr>
      <w:r w:rsidRPr="006B5F9D">
        <w:rPr>
          <w:rFonts w:ascii="Arial" w:hAnsi="Arial" w:cs="Arial"/>
        </w:rPr>
        <w:t>Nom, prénom et signature(s) du demandeur gérant, du représentant légal ou, pour un GAEC, de chaque associé</w:t>
      </w:r>
    </w:p>
    <w:p w14:paraId="0AAA0C27" w14:textId="77777777" w:rsidR="006B5F9D" w:rsidRPr="006B5F9D" w:rsidRDefault="006B5F9D" w:rsidP="006B5F9D">
      <w:pPr>
        <w:spacing w:after="120"/>
        <w:ind w:left="567" w:right="249"/>
        <w:jc w:val="both"/>
        <w:rPr>
          <w:rFonts w:ascii="Arial" w:hAnsi="Arial" w:cs="Arial"/>
        </w:rPr>
      </w:pPr>
    </w:p>
    <w:p w14:paraId="38A0DF41" w14:textId="77777777" w:rsidR="006B5F9D" w:rsidRPr="006B5F9D" w:rsidRDefault="006B5F9D" w:rsidP="006B5F9D">
      <w:pPr>
        <w:spacing w:after="120"/>
        <w:ind w:left="567" w:right="249"/>
        <w:jc w:val="both"/>
        <w:rPr>
          <w:rFonts w:asciiTheme="minorHAnsi" w:hAnsiTheme="minorHAnsi" w:cstheme="minorBidi"/>
        </w:rPr>
      </w:pPr>
      <w:r w:rsidRPr="006B5F9D">
        <w:rPr>
          <w:rFonts w:ascii="Arial" w:hAnsi="Arial" w:cs="Arial"/>
        </w:rPr>
        <w:t>Cachet</w:t>
      </w:r>
    </w:p>
    <w:p w14:paraId="51061E4B" w14:textId="77777777" w:rsidR="006B5F9D" w:rsidRPr="006B5F9D" w:rsidRDefault="006B5F9D" w:rsidP="006B5F9D">
      <w:pPr>
        <w:spacing w:after="120"/>
        <w:ind w:left="567" w:right="249"/>
        <w:rPr>
          <w:rFonts w:ascii="Arial" w:hAnsi="Arial" w:cs="Arial"/>
          <w:i/>
        </w:rPr>
      </w:pPr>
    </w:p>
    <w:sectPr w:rsidR="006B5F9D" w:rsidRPr="006B5F9D">
      <w:headerReference w:type="default" r:id="rId10"/>
      <w:footerReference w:type="default" r:id="rId11"/>
      <w:footnotePr>
        <w:pos w:val="beneathText"/>
      </w:footnotePr>
      <w:pgSz w:w="11906" w:h="16838"/>
      <w:pgMar w:top="453" w:right="374" w:bottom="357" w:left="369" w:header="39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FF545" w14:textId="77777777" w:rsidR="00986DED" w:rsidRDefault="00986DED">
      <w:r>
        <w:separator/>
      </w:r>
    </w:p>
  </w:endnote>
  <w:endnote w:type="continuationSeparator" w:id="0">
    <w:p w14:paraId="7866A115" w14:textId="77777777" w:rsidR="00986DED" w:rsidRDefault="00986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Embassy BT">
    <w:altName w:val="Mistral"/>
    <w:panose1 w:val="03030602040507090C03"/>
    <w:charset w:val="00"/>
    <w:family w:val="script"/>
    <w:pitch w:val="variable"/>
    <w:sig w:usb0="00000087" w:usb1="00000000" w:usb2="00000000" w:usb3="00000000" w:csb0="0000001B"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roman"/>
    <w:pitch w:val="variable"/>
  </w:font>
  <w:font w:name="Helvetica">
    <w:panose1 w:val="020B0604020202020204"/>
    <w:charset w:val="00"/>
    <w:family w:val="swiss"/>
    <w:pitch w:val="variable"/>
    <w:sig w:usb0="E0002AFF" w:usb1="C0007843"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5D1A3" w14:textId="03942B1B" w:rsidR="00715B79" w:rsidRDefault="00543D16">
    <w:pPr>
      <w:pStyle w:val="Pieddepage"/>
      <w:ind w:right="360"/>
      <w:jc w:val="center"/>
    </w:pPr>
    <w:r>
      <w:rPr>
        <w:noProof/>
        <w:lang w:eastAsia="fr-FR"/>
      </w:rPr>
      <mc:AlternateContent>
        <mc:Choice Requires="wps">
          <w:drawing>
            <wp:anchor distT="0" distB="0" distL="0" distR="0" simplePos="0" relativeHeight="251658752" behindDoc="0" locked="0" layoutInCell="1" allowOverlap="1" wp14:anchorId="7F837CDF" wp14:editId="1187033E">
              <wp:simplePos x="0" y="0"/>
              <wp:positionH relativeFrom="page">
                <wp:posOffset>7193915</wp:posOffset>
              </wp:positionH>
              <wp:positionV relativeFrom="paragraph">
                <wp:posOffset>635</wp:posOffset>
              </wp:positionV>
              <wp:extent cx="127635" cy="1485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85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57EEDF" w14:textId="3A0F4E89" w:rsidR="00715B79" w:rsidRDefault="00715B79">
                          <w:pPr>
                            <w:pStyle w:val="Pieddepag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837CDF" id="_x0000_t202" coordsize="21600,21600" o:spt="202" path="m,l,21600r21600,l21600,xe">
              <v:stroke joinstyle="miter"/>
              <v:path gradientshapeok="t" o:connecttype="rect"/>
            </v:shapetype>
            <v:shape id="Text Box 3" o:spid="_x0000_s1027" type="#_x0000_t202" style="position:absolute;left:0;text-align:left;margin-left:566.45pt;margin-top:.05pt;width:10.05pt;height:11.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" stroked="f">
              <v:fill opacity="0"/>
              <v:textbox inset="0,0,0,0">
                <w:txbxContent>
                  <w:p w14:paraId="0157EEDF" w14:textId="3A0F4E89" w:rsidR="00715B79" w:rsidRDefault="00715B79">
                    <w:pPr>
                      <w:pStyle w:val="Pieddepage"/>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2D366" w14:textId="77777777" w:rsidR="00986DED" w:rsidRDefault="00986DED">
      <w:r>
        <w:separator/>
      </w:r>
    </w:p>
  </w:footnote>
  <w:footnote w:type="continuationSeparator" w:id="0">
    <w:p w14:paraId="3B1E59B7" w14:textId="77777777" w:rsidR="00986DED" w:rsidRDefault="00986DED">
      <w:r>
        <w:continuationSeparator/>
      </w:r>
    </w:p>
  </w:footnote>
  <w:footnote w:id="1">
    <w:p w14:paraId="7CC191E1" w14:textId="54BCF054" w:rsidR="000F0191" w:rsidRDefault="000F0191">
      <w:pPr>
        <w:pStyle w:val="Notedebasdepage"/>
      </w:pPr>
      <w:r>
        <w:rPr>
          <w:rStyle w:val="Appelnotedebasdep"/>
        </w:rPr>
        <w:footnoteRef/>
      </w:r>
      <w:r>
        <w:t xml:space="preserve"> </w:t>
      </w:r>
      <w:r w:rsidRPr="005A0B64">
        <w:rPr>
          <w:rFonts w:ascii="Arial" w:hAnsi="Arial" w:cs="Arial"/>
        </w:rPr>
        <w:t>Fournir si nécessaire le pouvoir habilitant le signataire à engager le demandeur</w:t>
      </w:r>
    </w:p>
  </w:footnote>
  <w:footnote w:id="2">
    <w:p w14:paraId="34911FEE" w14:textId="7DF11306" w:rsidR="000F0C6B" w:rsidRPr="000F0C6B" w:rsidRDefault="000F0C6B">
      <w:pPr>
        <w:pStyle w:val="Notedebasdepage"/>
        <w:rPr>
          <w:rFonts w:asciiTheme="minorHAnsi" w:hAnsiTheme="minorHAnsi"/>
        </w:rPr>
      </w:pPr>
      <w:r w:rsidRPr="006033A3">
        <w:rPr>
          <w:rStyle w:val="Appelnotedebasdep"/>
          <w:rFonts w:asciiTheme="minorHAnsi" w:hAnsiTheme="minorHAnsi"/>
          <w:color w:val="000000" w:themeColor="text1"/>
        </w:rPr>
        <w:footnoteRef/>
      </w:r>
      <w:r w:rsidRPr="006033A3">
        <w:rPr>
          <w:rFonts w:asciiTheme="minorHAnsi" w:hAnsiTheme="minorHAnsi"/>
          <w:color w:val="000000" w:themeColor="text1"/>
        </w:rPr>
        <w:t xml:space="preserve"> Se référer au guide de l’utilisateur pour la définition des PME : http://ec.europa.eu/DocsRoom/documents/15582/attachments/1/translations/fr/renditions/native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1CF2F" w14:textId="20B67F68" w:rsidR="00715B79" w:rsidRDefault="00543D16">
    <w:pPr>
      <w:pStyle w:val="En-tte"/>
    </w:pPr>
    <w:r>
      <w:rPr>
        <w:noProof/>
        <w:lang w:eastAsia="fr-FR"/>
      </w:rPr>
      <mc:AlternateContent>
        <mc:Choice Requires="wps">
          <w:drawing>
            <wp:anchor distT="0" distB="0" distL="0" distR="0" simplePos="0" relativeHeight="251657728" behindDoc="0" locked="0" layoutInCell="1" allowOverlap="1" wp14:anchorId="74A881AB" wp14:editId="6404A18D">
              <wp:simplePos x="0" y="0"/>
              <wp:positionH relativeFrom="margin">
                <wp:align>center</wp:align>
              </wp:positionH>
              <wp:positionV relativeFrom="paragraph">
                <wp:posOffset>635</wp:posOffset>
              </wp:positionV>
              <wp:extent cx="13970" cy="298450"/>
              <wp:effectExtent l="0" t="0" r="0"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298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E19EA6" w14:textId="77777777" w:rsidR="00715B79" w:rsidRDefault="00715B79">
                          <w:pPr>
                            <w:pStyle w:val="En-tte"/>
                          </w:pPr>
                        </w:p>
                        <w:p w14:paraId="178FEED8" w14:textId="77777777" w:rsidR="00715B79" w:rsidRDefault="00715B79">
                          <w:pPr>
                            <w:pStyle w:val="En-t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881AB" id="_x0000_t202" coordsize="21600,21600" o:spt="202" path="m,l,21600r21600,l21600,xe">
              <v:stroke joinstyle="miter"/>
              <v:path gradientshapeok="t" o:connecttype="rect"/>
            </v:shapetype>
            <v:shape id="Text Box 2" o:spid="_x0000_s1026" type="#_x0000_t202" style="position:absolute;margin-left:0;margin-top:.05pt;width:1.1pt;height:23.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" stroked="f">
              <v:fill opacity="0"/>
              <v:textbox inset="0,0,0,0">
                <w:txbxContent>
                  <w:p w14:paraId="11E19EA6" w14:textId="77777777" w:rsidR="00715B79" w:rsidRDefault="00715B79">
                    <w:pPr>
                      <w:pStyle w:val="En-tte"/>
                    </w:pPr>
                  </w:p>
                  <w:p w14:paraId="178FEED8" w14:textId="77777777" w:rsidR="00715B79" w:rsidRDefault="00715B79">
                    <w:pPr>
                      <w:pStyle w:val="En-tte"/>
                    </w:pPr>
                  </w:p>
                </w:txbxContent>
              </v:textbox>
              <w10:wrap type="square" side="largest"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pStyle w:val="Titre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4"/>
    <w:lvl w:ilvl="0">
      <w:start w:val="1"/>
      <w:numFmt w:val="decimal"/>
      <w:lvlText w:val="(%1)"/>
      <w:lvlJc w:val="left"/>
      <w:pPr>
        <w:tabs>
          <w:tab w:val="num" w:pos="644"/>
        </w:tabs>
        <w:ind w:left="644" w:hanging="360"/>
      </w:pPr>
      <w:rPr>
        <w:rFonts w:ascii="Wingdings" w:hAnsi="Wingdings" w:cs="Wingdings"/>
      </w:rPr>
    </w:lvl>
  </w:abstractNum>
  <w:abstractNum w:abstractNumId="3" w15:restartNumberingAfterBreak="0">
    <w:nsid w:val="00000004"/>
    <w:multiLevelType w:val="singleLevel"/>
    <w:tmpl w:val="00000004"/>
    <w:name w:val="WW8Num5"/>
    <w:lvl w:ilvl="0">
      <w:numFmt w:val="bullet"/>
      <w:lvlText w:val=""/>
      <w:lvlJc w:val="left"/>
      <w:pPr>
        <w:tabs>
          <w:tab w:val="num" w:pos="704"/>
        </w:tabs>
        <w:ind w:left="704" w:hanging="420"/>
      </w:pPr>
      <w:rPr>
        <w:rFonts w:ascii="Wingdings" w:hAnsi="Wingdings" w:cs="Symbol"/>
      </w:rPr>
    </w:lvl>
  </w:abstractNum>
  <w:abstractNum w:abstractNumId="4" w15:restartNumberingAfterBreak="0">
    <w:nsid w:val="00000005"/>
    <w:multiLevelType w:val="singleLevel"/>
    <w:tmpl w:val="00000005"/>
    <w:name w:val="WW8Num6"/>
    <w:lvl w:ilvl="0">
      <w:start w:val="14"/>
      <w:numFmt w:val="bullet"/>
      <w:lvlText w:val=""/>
      <w:lvlJc w:val="left"/>
      <w:pPr>
        <w:tabs>
          <w:tab w:val="num" w:pos="360"/>
        </w:tabs>
        <w:ind w:left="360" w:hanging="360"/>
      </w:pPr>
      <w:rPr>
        <w:rFonts w:ascii="Symbol" w:hAnsi="Symbol" w:cs="Wingdings"/>
      </w:rPr>
    </w:lvl>
  </w:abstractNum>
  <w:abstractNum w:abstractNumId="5" w15:restartNumberingAfterBreak="0">
    <w:nsid w:val="00000006"/>
    <w:multiLevelType w:val="singleLevel"/>
    <w:tmpl w:val="00000006"/>
    <w:name w:val="WW8Num7"/>
    <w:lvl w:ilvl="0">
      <w:start w:val="8"/>
      <w:numFmt w:val="bullet"/>
      <w:lvlText w:val=""/>
      <w:lvlJc w:val="left"/>
      <w:pPr>
        <w:tabs>
          <w:tab w:val="num" w:pos="704"/>
        </w:tabs>
        <w:ind w:left="704" w:hanging="420"/>
      </w:pPr>
      <w:rPr>
        <w:rFonts w:ascii="Wingdings" w:hAnsi="Wingdings" w:cs="Wingdings"/>
      </w:rPr>
    </w:lvl>
  </w:abstractNum>
  <w:abstractNum w:abstractNumId="6" w15:restartNumberingAfterBreak="0">
    <w:nsid w:val="09D5694E"/>
    <w:multiLevelType w:val="multilevel"/>
    <w:tmpl w:val="3724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3165C7"/>
    <w:multiLevelType w:val="hybridMultilevel"/>
    <w:tmpl w:val="E17E4FD0"/>
    <w:lvl w:ilvl="0" w:tplc="2938B406">
      <w:start w:val="1"/>
      <w:numFmt w:val="upp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15:restartNumberingAfterBreak="0">
    <w:nsid w:val="54656F15"/>
    <w:multiLevelType w:val="hybridMultilevel"/>
    <w:tmpl w:val="26E0E7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D2D604A"/>
    <w:multiLevelType w:val="hybridMultilevel"/>
    <w:tmpl w:val="A3F8FBCA"/>
    <w:lvl w:ilvl="0" w:tplc="00000004">
      <w:numFmt w:val="bullet"/>
      <w:lvlText w:val=""/>
      <w:lvlJc w:val="left"/>
      <w:pPr>
        <w:ind w:left="1004" w:hanging="360"/>
      </w:pPr>
      <w:rPr>
        <w:rFonts w:ascii="Wingdings" w:hAnsi="Wingdings" w:cs="Symbol"/>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15:restartNumberingAfterBreak="0">
    <w:nsid w:val="6BFB56E9"/>
    <w:multiLevelType w:val="hybridMultilevel"/>
    <w:tmpl w:val="D9F08CE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766431ED"/>
    <w:multiLevelType w:val="hybridMultilevel"/>
    <w:tmpl w:val="FADA328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11"/>
  </w:num>
  <w:num w:numId="9">
    <w:abstractNumId w:val="8"/>
  </w:num>
  <w:num w:numId="10">
    <w:abstractNumId w:val="7"/>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2CF"/>
    <w:rsid w:val="00004580"/>
    <w:rsid w:val="00053D97"/>
    <w:rsid w:val="000556D8"/>
    <w:rsid w:val="00066859"/>
    <w:rsid w:val="00081E2F"/>
    <w:rsid w:val="000A0A71"/>
    <w:rsid w:val="000A249B"/>
    <w:rsid w:val="000C0EA5"/>
    <w:rsid w:val="000F0191"/>
    <w:rsid w:val="000F0C6B"/>
    <w:rsid w:val="000F577A"/>
    <w:rsid w:val="001033DB"/>
    <w:rsid w:val="001240C5"/>
    <w:rsid w:val="0012683D"/>
    <w:rsid w:val="00133E31"/>
    <w:rsid w:val="0013403F"/>
    <w:rsid w:val="00137E65"/>
    <w:rsid w:val="00141DB3"/>
    <w:rsid w:val="0015015D"/>
    <w:rsid w:val="00165570"/>
    <w:rsid w:val="00194783"/>
    <w:rsid w:val="001B1D4F"/>
    <w:rsid w:val="001B53FD"/>
    <w:rsid w:val="001C0508"/>
    <w:rsid w:val="001E0555"/>
    <w:rsid w:val="00204982"/>
    <w:rsid w:val="00223115"/>
    <w:rsid w:val="002976E5"/>
    <w:rsid w:val="002F20CA"/>
    <w:rsid w:val="003034A2"/>
    <w:rsid w:val="00334CDF"/>
    <w:rsid w:val="00342BD2"/>
    <w:rsid w:val="00393A86"/>
    <w:rsid w:val="003A196F"/>
    <w:rsid w:val="003A4DE4"/>
    <w:rsid w:val="003C357B"/>
    <w:rsid w:val="003D015B"/>
    <w:rsid w:val="003F6528"/>
    <w:rsid w:val="00431A34"/>
    <w:rsid w:val="00442DD9"/>
    <w:rsid w:val="004549CE"/>
    <w:rsid w:val="00475C13"/>
    <w:rsid w:val="00495398"/>
    <w:rsid w:val="004A50B0"/>
    <w:rsid w:val="00516909"/>
    <w:rsid w:val="00543D16"/>
    <w:rsid w:val="00543E5F"/>
    <w:rsid w:val="00554EC1"/>
    <w:rsid w:val="00560DC0"/>
    <w:rsid w:val="00581717"/>
    <w:rsid w:val="00595327"/>
    <w:rsid w:val="005A0B64"/>
    <w:rsid w:val="005A2571"/>
    <w:rsid w:val="005B0ABB"/>
    <w:rsid w:val="005B2B3F"/>
    <w:rsid w:val="005B5B91"/>
    <w:rsid w:val="005C0957"/>
    <w:rsid w:val="005E2126"/>
    <w:rsid w:val="005F7D4B"/>
    <w:rsid w:val="005F7F61"/>
    <w:rsid w:val="00602B48"/>
    <w:rsid w:val="006033A3"/>
    <w:rsid w:val="00604CD2"/>
    <w:rsid w:val="00610597"/>
    <w:rsid w:val="00640B87"/>
    <w:rsid w:val="00653D78"/>
    <w:rsid w:val="00671EC4"/>
    <w:rsid w:val="00676B22"/>
    <w:rsid w:val="00682D98"/>
    <w:rsid w:val="006B20BC"/>
    <w:rsid w:val="006B5F9D"/>
    <w:rsid w:val="006B67C8"/>
    <w:rsid w:val="006D1DBD"/>
    <w:rsid w:val="006F051D"/>
    <w:rsid w:val="00715B79"/>
    <w:rsid w:val="00717850"/>
    <w:rsid w:val="00751FAD"/>
    <w:rsid w:val="00754F3A"/>
    <w:rsid w:val="00757724"/>
    <w:rsid w:val="00771CCB"/>
    <w:rsid w:val="00795777"/>
    <w:rsid w:val="007E0466"/>
    <w:rsid w:val="007E774B"/>
    <w:rsid w:val="008024AA"/>
    <w:rsid w:val="00820462"/>
    <w:rsid w:val="00827774"/>
    <w:rsid w:val="008518F1"/>
    <w:rsid w:val="00862A6E"/>
    <w:rsid w:val="00873D21"/>
    <w:rsid w:val="00891139"/>
    <w:rsid w:val="008A1D4A"/>
    <w:rsid w:val="008B1C65"/>
    <w:rsid w:val="008D4056"/>
    <w:rsid w:val="008E707E"/>
    <w:rsid w:val="008F68AC"/>
    <w:rsid w:val="00912B5A"/>
    <w:rsid w:val="0093166F"/>
    <w:rsid w:val="00947C29"/>
    <w:rsid w:val="00960AA2"/>
    <w:rsid w:val="00962659"/>
    <w:rsid w:val="00986DED"/>
    <w:rsid w:val="009B559E"/>
    <w:rsid w:val="009C381D"/>
    <w:rsid w:val="009D3F0C"/>
    <w:rsid w:val="00A068C1"/>
    <w:rsid w:val="00A40E04"/>
    <w:rsid w:val="00A42B57"/>
    <w:rsid w:val="00A6086E"/>
    <w:rsid w:val="00A65A03"/>
    <w:rsid w:val="00A779B7"/>
    <w:rsid w:val="00A86D06"/>
    <w:rsid w:val="00A97995"/>
    <w:rsid w:val="00AB61C1"/>
    <w:rsid w:val="00AB697B"/>
    <w:rsid w:val="00AC15FB"/>
    <w:rsid w:val="00AC3438"/>
    <w:rsid w:val="00AC68D7"/>
    <w:rsid w:val="00AD431C"/>
    <w:rsid w:val="00B0403B"/>
    <w:rsid w:val="00B3325C"/>
    <w:rsid w:val="00B50ADF"/>
    <w:rsid w:val="00B53701"/>
    <w:rsid w:val="00B67A89"/>
    <w:rsid w:val="00C576B4"/>
    <w:rsid w:val="00C61B2E"/>
    <w:rsid w:val="00CA01F5"/>
    <w:rsid w:val="00CD5525"/>
    <w:rsid w:val="00CD7D60"/>
    <w:rsid w:val="00D07956"/>
    <w:rsid w:val="00D27F99"/>
    <w:rsid w:val="00D42B19"/>
    <w:rsid w:val="00D43E7B"/>
    <w:rsid w:val="00D52F4D"/>
    <w:rsid w:val="00D606CE"/>
    <w:rsid w:val="00D85182"/>
    <w:rsid w:val="00D90896"/>
    <w:rsid w:val="00D913B8"/>
    <w:rsid w:val="00D91551"/>
    <w:rsid w:val="00DB67E0"/>
    <w:rsid w:val="00DD18CB"/>
    <w:rsid w:val="00DD4AF4"/>
    <w:rsid w:val="00DE682E"/>
    <w:rsid w:val="00DF25C2"/>
    <w:rsid w:val="00DF5BFC"/>
    <w:rsid w:val="00E01C99"/>
    <w:rsid w:val="00E0509D"/>
    <w:rsid w:val="00E11229"/>
    <w:rsid w:val="00E1436A"/>
    <w:rsid w:val="00E35479"/>
    <w:rsid w:val="00E73911"/>
    <w:rsid w:val="00E7594E"/>
    <w:rsid w:val="00E76204"/>
    <w:rsid w:val="00E77E5D"/>
    <w:rsid w:val="00E81A65"/>
    <w:rsid w:val="00EA729B"/>
    <w:rsid w:val="00ED133E"/>
    <w:rsid w:val="00EF27F6"/>
    <w:rsid w:val="00F06F4D"/>
    <w:rsid w:val="00F073D7"/>
    <w:rsid w:val="00F079C7"/>
    <w:rsid w:val="00F11B1B"/>
    <w:rsid w:val="00F20EBA"/>
    <w:rsid w:val="00F218A6"/>
    <w:rsid w:val="00F22D0C"/>
    <w:rsid w:val="00F369F1"/>
    <w:rsid w:val="00F44D04"/>
    <w:rsid w:val="00F72AED"/>
    <w:rsid w:val="00F83B6B"/>
    <w:rsid w:val="00F8400B"/>
    <w:rsid w:val="00F971BC"/>
    <w:rsid w:val="00F972CF"/>
    <w:rsid w:val="00FB2FEC"/>
    <w:rsid w:val="00FC4441"/>
    <w:rsid w:val="00FE7E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655488"/>
  <w15:chartTrackingRefBased/>
  <w15:docId w15:val="{3998D280-06E8-4B14-99F3-5121099FD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zh-CN"/>
    </w:rPr>
  </w:style>
  <w:style w:type="paragraph" w:styleId="Titre1">
    <w:name w:val="heading 1"/>
    <w:basedOn w:val="Normal"/>
    <w:next w:val="Normal"/>
    <w:qFormat/>
    <w:pPr>
      <w:keepNext/>
      <w:numPr>
        <w:numId w:val="1"/>
      </w:numPr>
      <w:spacing w:line="260" w:lineRule="exact"/>
      <w:jc w:val="center"/>
      <w:outlineLvl w:val="0"/>
    </w:pPr>
    <w:rPr>
      <w:rFonts w:ascii="Arial" w:hAnsi="Arial" w:cs="Arial"/>
      <w:b/>
      <w:sz w:val="22"/>
    </w:rPr>
  </w:style>
  <w:style w:type="paragraph" w:styleId="Titre2">
    <w:name w:val="heading 2"/>
    <w:basedOn w:val="Normal"/>
    <w:next w:val="Normal"/>
    <w:qFormat/>
    <w:pPr>
      <w:keepNext/>
      <w:numPr>
        <w:ilvl w:val="1"/>
        <w:numId w:val="1"/>
      </w:numPr>
      <w:pBdr>
        <w:bottom w:val="single" w:sz="12" w:space="1" w:color="000000"/>
      </w:pBdr>
      <w:outlineLvl w:val="1"/>
    </w:pPr>
    <w:rPr>
      <w:rFonts w:ascii="Garamond" w:hAnsi="Garamond" w:cs="Garamond"/>
      <w:sz w:val="24"/>
    </w:rPr>
  </w:style>
  <w:style w:type="paragraph" w:styleId="Titre3">
    <w:name w:val="heading 3"/>
    <w:basedOn w:val="Normal"/>
    <w:next w:val="Normal"/>
    <w:qFormat/>
    <w:pPr>
      <w:keepNext/>
      <w:numPr>
        <w:ilvl w:val="2"/>
        <w:numId w:val="1"/>
      </w:numPr>
      <w:jc w:val="center"/>
      <w:outlineLvl w:val="2"/>
    </w:pPr>
    <w:rPr>
      <w:rFonts w:ascii="Garamond" w:hAnsi="Garamond" w:cs="Garamond"/>
      <w:b/>
      <w:sz w:val="22"/>
    </w:rPr>
  </w:style>
  <w:style w:type="paragraph" w:styleId="Titre4">
    <w:name w:val="heading 4"/>
    <w:basedOn w:val="Normal"/>
    <w:next w:val="Normal"/>
    <w:qFormat/>
    <w:pPr>
      <w:keepNext/>
      <w:numPr>
        <w:ilvl w:val="3"/>
        <w:numId w:val="1"/>
      </w:numPr>
      <w:ind w:left="284" w:right="395" w:firstLine="0"/>
      <w:jc w:val="center"/>
      <w:outlineLvl w:val="3"/>
    </w:pPr>
    <w:rPr>
      <w:rFonts w:ascii="Garamond" w:hAnsi="Garamond" w:cs="Garamond"/>
      <w:b/>
      <w:sz w:val="22"/>
    </w:rPr>
  </w:style>
  <w:style w:type="paragraph" w:styleId="Titre5">
    <w:name w:val="heading 5"/>
    <w:basedOn w:val="Normal"/>
    <w:next w:val="Normal"/>
    <w:qFormat/>
    <w:pPr>
      <w:keepNext/>
      <w:numPr>
        <w:ilvl w:val="4"/>
        <w:numId w:val="1"/>
      </w:numPr>
      <w:ind w:left="567" w:right="140" w:firstLine="0"/>
      <w:jc w:val="center"/>
      <w:outlineLvl w:val="4"/>
    </w:pPr>
    <w:rPr>
      <w:rFonts w:ascii="Arial" w:hAnsi="Arial" w:cs="Arial"/>
      <w:b/>
    </w:rPr>
  </w:style>
  <w:style w:type="paragraph" w:styleId="Titre6">
    <w:name w:val="heading 6"/>
    <w:basedOn w:val="Normal"/>
    <w:next w:val="Normal"/>
    <w:qFormat/>
    <w:pPr>
      <w:keepNext/>
      <w:numPr>
        <w:ilvl w:val="5"/>
        <w:numId w:val="1"/>
      </w:numPr>
      <w:jc w:val="center"/>
      <w:outlineLvl w:val="5"/>
    </w:pPr>
    <w:rPr>
      <w:rFonts w:ascii="Garamond" w:hAnsi="Garamond" w:cs="Garamond"/>
      <w:b/>
      <w:sz w:val="24"/>
    </w:rPr>
  </w:style>
  <w:style w:type="paragraph" w:styleId="Titre7">
    <w:name w:val="heading 7"/>
    <w:basedOn w:val="Normal"/>
    <w:next w:val="Normal"/>
    <w:qFormat/>
    <w:pPr>
      <w:keepNext/>
      <w:numPr>
        <w:ilvl w:val="6"/>
        <w:numId w:val="1"/>
      </w:numPr>
      <w:jc w:val="center"/>
      <w:outlineLvl w:val="6"/>
    </w:pPr>
    <w:rPr>
      <w:rFonts w:ascii="Arial" w:hAnsi="Arial" w:cs="Arial"/>
      <w:b/>
      <w:sz w:val="18"/>
    </w:rPr>
  </w:style>
  <w:style w:type="paragraph" w:styleId="Titre8">
    <w:name w:val="heading 8"/>
    <w:basedOn w:val="Normal"/>
    <w:next w:val="Normal"/>
    <w:qFormat/>
    <w:pPr>
      <w:keepNext/>
      <w:numPr>
        <w:ilvl w:val="7"/>
        <w:numId w:val="1"/>
      </w:numPr>
      <w:spacing w:before="40" w:after="40"/>
      <w:jc w:val="center"/>
      <w:outlineLvl w:val="7"/>
    </w:pPr>
    <w:rPr>
      <w:rFonts w:ascii="Arial" w:hAnsi="Arial" w:cs="Arial"/>
      <w:b/>
      <w:smallCaps/>
      <w:color w:val="000000"/>
      <w:sz w:val="18"/>
    </w:rPr>
  </w:style>
  <w:style w:type="paragraph" w:styleId="Titre9">
    <w:name w:val="heading 9"/>
    <w:basedOn w:val="Normal"/>
    <w:next w:val="Normal"/>
    <w:qFormat/>
    <w:pPr>
      <w:keepNext/>
      <w:numPr>
        <w:ilvl w:val="8"/>
        <w:numId w:val="1"/>
      </w:numPr>
      <w:ind w:left="567" w:right="567" w:firstLine="0"/>
      <w:jc w:val="center"/>
      <w:outlineLvl w:val="8"/>
    </w:pPr>
    <w:rPr>
      <w:rFonts w:ascii="Garamond" w:hAnsi="Garamond" w:cs="Garamond"/>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4z0">
    <w:name w:val="WW8Num4z0"/>
    <w:rPr>
      <w:rFonts w:ascii="Wingdings" w:hAnsi="Wingdings" w:cs="Wingdings"/>
    </w:rPr>
  </w:style>
  <w:style w:type="character" w:customStyle="1" w:styleId="WW8Num5z0">
    <w:name w:val="WW8Num5z0"/>
    <w:rPr>
      <w:rFonts w:ascii="Symbol" w:hAnsi="Symbol" w:cs="Symbol"/>
    </w:rPr>
  </w:style>
  <w:style w:type="character" w:customStyle="1" w:styleId="WW8Num6z0">
    <w:name w:val="WW8Num6z0"/>
    <w:rPr>
      <w:rFonts w:ascii="Wingdings" w:hAnsi="Wingdings" w:cs="Wingdings"/>
    </w:rPr>
  </w:style>
  <w:style w:type="character" w:customStyle="1" w:styleId="WW8Num7z0">
    <w:name w:val="WW8Num7z0"/>
    <w:rPr>
      <w:rFonts w:ascii="Wingdings" w:hAnsi="Wingdings" w:cs="Wingdings"/>
    </w:rPr>
  </w:style>
  <w:style w:type="character" w:customStyle="1" w:styleId="Absatz-Standardschriftart">
    <w:name w:val="Absatz-Standardschriftart"/>
  </w:style>
  <w:style w:type="character" w:customStyle="1" w:styleId="WW8Num3z0">
    <w:name w:val="WW8Num3z0"/>
    <w:rPr>
      <w:b/>
      <w:i w:val="0"/>
    </w:rPr>
  </w:style>
  <w:style w:type="character" w:styleId="Numrodepage">
    <w:name w:val="page number"/>
    <w:basedOn w:val="Policepardfaut"/>
  </w:style>
  <w:style w:type="paragraph" w:styleId="Titre">
    <w:name w:val="Title"/>
    <w:basedOn w:val="Normal"/>
    <w:next w:val="Corpsdetexte"/>
    <w:qFormat/>
    <w:pPr>
      <w:jc w:val="center"/>
    </w:pPr>
    <w:rPr>
      <w:rFonts w:ascii="Embassy BT" w:hAnsi="Embassy BT" w:cs="Embassy BT"/>
      <w:sz w:val="36"/>
    </w:rPr>
  </w:style>
  <w:style w:type="paragraph" w:styleId="Corpsdetexte">
    <w:name w:val="Body Text"/>
    <w:basedOn w:val="Normal"/>
    <w:pPr>
      <w:jc w:val="both"/>
    </w:pPr>
    <w:rPr>
      <w:rFonts w:ascii="Arial" w:hAnsi="Arial" w:cs="Arial"/>
      <w:sz w:val="24"/>
    </w:r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Retraitcorpsdetexte2">
    <w:name w:val="Body Text Indent 2"/>
    <w:basedOn w:val="Normal"/>
    <w:pPr>
      <w:spacing w:line="300" w:lineRule="exact"/>
      <w:ind w:left="708"/>
      <w:jc w:val="both"/>
    </w:pPr>
    <w:rPr>
      <w:rFonts w:ascii="Arial" w:hAnsi="Arial" w:cs="Arial"/>
      <w:sz w:val="24"/>
    </w:rPr>
  </w:style>
  <w:style w:type="paragraph" w:styleId="Retraitcorpsdetexte">
    <w:name w:val="Body Text Indent"/>
    <w:basedOn w:val="Normal"/>
    <w:pPr>
      <w:spacing w:line="300" w:lineRule="exact"/>
      <w:ind w:left="708"/>
      <w:jc w:val="both"/>
    </w:pPr>
    <w:rPr>
      <w:rFonts w:ascii="Arial" w:hAnsi="Arial" w:cs="Arial"/>
      <w:sz w:val="22"/>
    </w:rPr>
  </w:style>
  <w:style w:type="paragraph" w:styleId="Retraitcorpsdetexte3">
    <w:name w:val="Body Text Indent 3"/>
    <w:basedOn w:val="Normal"/>
    <w:pPr>
      <w:ind w:firstLine="709"/>
      <w:jc w:val="both"/>
    </w:pPr>
    <w:rPr>
      <w:rFonts w:ascii="Arial" w:hAnsi="Arial" w:cs="Arial"/>
      <w:sz w:val="22"/>
    </w:rPr>
  </w:style>
  <w:style w:type="paragraph" w:styleId="Corpsdetexte2">
    <w:name w:val="Body Text 2"/>
    <w:basedOn w:val="Normal"/>
    <w:rPr>
      <w:rFonts w:ascii="Garamond" w:hAnsi="Garamond" w:cs="Garamond"/>
      <w:sz w:val="22"/>
    </w:rPr>
  </w:style>
  <w:style w:type="paragraph" w:styleId="Normalcentr">
    <w:name w:val="Block Text"/>
    <w:basedOn w:val="Normal"/>
    <w:pPr>
      <w:ind w:left="851" w:right="851" w:firstLine="851"/>
    </w:pPr>
    <w:rPr>
      <w:rFonts w:ascii="Garamond" w:hAnsi="Garamond" w:cs="Garamond"/>
      <w:i/>
      <w:sz w:val="22"/>
    </w:rPr>
  </w:style>
  <w:style w:type="paragraph" w:styleId="Corpsdetexte3">
    <w:name w:val="Body Text 3"/>
    <w:basedOn w:val="Normal"/>
    <w:pPr>
      <w:jc w:val="both"/>
    </w:pPr>
    <w:rPr>
      <w:rFonts w:ascii="Garamond" w:hAnsi="Garamond" w:cs="Garamond"/>
      <w:b/>
      <w:sz w:val="24"/>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 w:type="paragraph" w:styleId="Textedebulles">
    <w:name w:val="Balloon Text"/>
    <w:basedOn w:val="Normal"/>
    <w:link w:val="TextedebullesCar"/>
    <w:rsid w:val="00717850"/>
    <w:rPr>
      <w:rFonts w:ascii="Segoe UI" w:hAnsi="Segoe UI" w:cs="Segoe UI"/>
      <w:sz w:val="18"/>
      <w:szCs w:val="18"/>
    </w:rPr>
  </w:style>
  <w:style w:type="character" w:customStyle="1" w:styleId="TextedebullesCar">
    <w:name w:val="Texte de bulles Car"/>
    <w:link w:val="Textedebulles"/>
    <w:rsid w:val="00717850"/>
    <w:rPr>
      <w:rFonts w:ascii="Segoe UI" w:hAnsi="Segoe UI" w:cs="Segoe UI"/>
      <w:sz w:val="18"/>
      <w:szCs w:val="18"/>
      <w:lang w:eastAsia="zh-CN"/>
    </w:rPr>
  </w:style>
  <w:style w:type="paragraph" w:customStyle="1" w:styleId="Standard">
    <w:name w:val="Standard"/>
    <w:rsid w:val="00604CD2"/>
    <w:pPr>
      <w:suppressAutoHyphens/>
      <w:autoSpaceDN w:val="0"/>
      <w:textAlignment w:val="baseline"/>
    </w:pPr>
    <w:rPr>
      <w:rFonts w:ascii="Arial" w:hAnsi="Arial"/>
      <w:kern w:val="3"/>
      <w:sz w:val="22"/>
      <w:szCs w:val="24"/>
      <w:lang w:eastAsia="zh-CN"/>
    </w:rPr>
  </w:style>
  <w:style w:type="character" w:styleId="Marquedecommentaire">
    <w:name w:val="annotation reference"/>
    <w:basedOn w:val="Policepardfaut"/>
    <w:rsid w:val="00604CD2"/>
    <w:rPr>
      <w:sz w:val="16"/>
      <w:szCs w:val="16"/>
    </w:rPr>
  </w:style>
  <w:style w:type="paragraph" w:styleId="Commentaire">
    <w:name w:val="annotation text"/>
    <w:basedOn w:val="Normal"/>
    <w:link w:val="CommentaireCar"/>
    <w:rsid w:val="00604CD2"/>
  </w:style>
  <w:style w:type="character" w:customStyle="1" w:styleId="CommentaireCar">
    <w:name w:val="Commentaire Car"/>
    <w:basedOn w:val="Policepardfaut"/>
    <w:link w:val="Commentaire"/>
    <w:rsid w:val="00604CD2"/>
    <w:rPr>
      <w:lang w:eastAsia="zh-CN"/>
    </w:rPr>
  </w:style>
  <w:style w:type="paragraph" w:styleId="Objetducommentaire">
    <w:name w:val="annotation subject"/>
    <w:basedOn w:val="Commentaire"/>
    <w:next w:val="Commentaire"/>
    <w:link w:val="ObjetducommentaireCar"/>
    <w:rsid w:val="00604CD2"/>
    <w:rPr>
      <w:b/>
      <w:bCs/>
    </w:rPr>
  </w:style>
  <w:style w:type="character" w:customStyle="1" w:styleId="ObjetducommentaireCar">
    <w:name w:val="Objet du commentaire Car"/>
    <w:basedOn w:val="CommentaireCar"/>
    <w:link w:val="Objetducommentaire"/>
    <w:rsid w:val="00604CD2"/>
    <w:rPr>
      <w:b/>
      <w:bCs/>
      <w:lang w:eastAsia="zh-CN"/>
    </w:rPr>
  </w:style>
  <w:style w:type="table" w:styleId="Grilledutableau">
    <w:name w:val="Table Grid"/>
    <w:basedOn w:val="TableauNormal"/>
    <w:rsid w:val="002F2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75C13"/>
    <w:pPr>
      <w:ind w:left="720"/>
      <w:contextualSpacing/>
    </w:pPr>
  </w:style>
  <w:style w:type="paragraph" w:styleId="Notedebasdepage">
    <w:name w:val="footnote text"/>
    <w:basedOn w:val="Normal"/>
    <w:link w:val="NotedebasdepageCar"/>
    <w:rsid w:val="005A0B64"/>
  </w:style>
  <w:style w:type="character" w:customStyle="1" w:styleId="NotedebasdepageCar">
    <w:name w:val="Note de bas de page Car"/>
    <w:basedOn w:val="Policepardfaut"/>
    <w:link w:val="Notedebasdepage"/>
    <w:rsid w:val="005A0B64"/>
    <w:rPr>
      <w:lang w:eastAsia="zh-CN"/>
    </w:rPr>
  </w:style>
  <w:style w:type="character" w:styleId="Appelnotedebasdep">
    <w:name w:val="footnote reference"/>
    <w:basedOn w:val="Policepardfaut"/>
    <w:rsid w:val="005A0B64"/>
    <w:rPr>
      <w:vertAlign w:val="superscript"/>
    </w:rPr>
  </w:style>
  <w:style w:type="character" w:customStyle="1" w:styleId="citation">
    <w:name w:val="citation"/>
    <w:basedOn w:val="Policepardfaut"/>
    <w:rsid w:val="000F0191"/>
  </w:style>
  <w:style w:type="character" w:styleId="Lienhypertexte">
    <w:name w:val="Hyperlink"/>
    <w:basedOn w:val="Policepardfaut"/>
    <w:uiPriority w:val="99"/>
    <w:unhideWhenUsed/>
    <w:rsid w:val="000F0191"/>
    <w:rPr>
      <w:color w:val="0000FF"/>
      <w:u w:val="single"/>
    </w:rPr>
  </w:style>
  <w:style w:type="paragraph" w:styleId="NormalWeb">
    <w:name w:val="Normal (Web)"/>
    <w:basedOn w:val="Normal"/>
    <w:uiPriority w:val="99"/>
    <w:unhideWhenUsed/>
    <w:rsid w:val="003A196F"/>
    <w:pPr>
      <w:suppressAutoHyphens w:val="0"/>
      <w:spacing w:before="100" w:beforeAutospacing="1" w:after="142" w:line="288" w:lineRule="auto"/>
    </w:pPr>
    <w:rPr>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874220">
      <w:bodyDiv w:val="1"/>
      <w:marLeft w:val="0"/>
      <w:marRight w:val="0"/>
      <w:marTop w:val="0"/>
      <w:marBottom w:val="0"/>
      <w:divBdr>
        <w:top w:val="none" w:sz="0" w:space="0" w:color="auto"/>
        <w:left w:val="none" w:sz="0" w:space="0" w:color="auto"/>
        <w:bottom w:val="none" w:sz="0" w:space="0" w:color="auto"/>
        <w:right w:val="none" w:sz="0" w:space="0" w:color="auto"/>
      </w:divBdr>
    </w:div>
    <w:div w:id="1204564727">
      <w:bodyDiv w:val="1"/>
      <w:marLeft w:val="0"/>
      <w:marRight w:val="0"/>
      <w:marTop w:val="0"/>
      <w:marBottom w:val="0"/>
      <w:divBdr>
        <w:top w:val="none" w:sz="0" w:space="0" w:color="auto"/>
        <w:left w:val="none" w:sz="0" w:space="0" w:color="auto"/>
        <w:bottom w:val="none" w:sz="0" w:space="0" w:color="auto"/>
        <w:right w:val="none" w:sz="0" w:space="0" w:color="auto"/>
      </w:divBdr>
    </w:div>
    <w:div w:id="1666283405">
      <w:bodyDiv w:val="1"/>
      <w:marLeft w:val="0"/>
      <w:marRight w:val="0"/>
      <w:marTop w:val="0"/>
      <w:marBottom w:val="0"/>
      <w:divBdr>
        <w:top w:val="none" w:sz="0" w:space="0" w:color="auto"/>
        <w:left w:val="none" w:sz="0" w:space="0" w:color="auto"/>
        <w:bottom w:val="none" w:sz="0" w:space="0" w:color="auto"/>
        <w:right w:val="none" w:sz="0" w:space="0" w:color="auto"/>
      </w:divBdr>
    </w:div>
    <w:div w:id="171457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CD614-FA4B-413D-B5BB-72E490C87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1160</Words>
  <Characters>6385</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DOSSIER type ADIBOIS à transmettre à demandeur</vt:lpstr>
    </vt:vector>
  </TitlesOfParts>
  <Company>MAAF</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type ADIBOIS à transmettre à demandeur</dc:title>
  <dc:subject>ADIBOIS  annexes 2 à la circulaire" DOSSIER DEMANDE"</dc:subject>
  <dc:creator>DERF / P.MULLER</dc:creator>
  <cp:keywords>ADIBOIS</cp:keywords>
  <dc:description>DGFAR/SDFB/C 2007-5022 _ ADIBOIS_x000d_
_x000d_
mise en forme PM</dc:description>
  <cp:lastModifiedBy>Carole BASTIANELLI</cp:lastModifiedBy>
  <cp:revision>6</cp:revision>
  <cp:lastPrinted>2019-10-17T13:53:00Z</cp:lastPrinted>
  <dcterms:created xsi:type="dcterms:W3CDTF">2020-12-14T23:16:00Z</dcterms:created>
  <dcterms:modified xsi:type="dcterms:W3CDTF">2020-12-18T17:35:00Z</dcterms:modified>
</cp:coreProperties>
</file>