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497BC4D" w14:textId="73EC0721" w:rsidR="00142DD3" w:rsidRPr="008A1356" w:rsidRDefault="00C416C2" w:rsidP="00C416C2">
      <w:pPr>
        <w:pStyle w:val="Retraitcorpsdetexte"/>
        <w:pageBreakBefore/>
        <w:tabs>
          <w:tab w:val="left" w:pos="4980"/>
          <w:tab w:val="left" w:pos="7368"/>
          <w:tab w:val="left" w:pos="8016"/>
        </w:tabs>
        <w:rPr>
          <w:rFonts w:ascii="Marianne" w:hAnsi="Marianne" w:cs="Arial"/>
          <w:b/>
          <w:bCs/>
          <w:sz w:val="20"/>
          <w:szCs w:val="20"/>
        </w:rPr>
      </w:pPr>
      <w:bookmarkStart w:id="0" w:name="_GoBack"/>
      <w:bookmarkEnd w:id="0"/>
      <w:r>
        <w:rPr>
          <w:rFonts w:ascii="Marianne" w:hAnsi="Marianne" w:cs="Arial"/>
          <w:b/>
          <w:bCs/>
          <w:sz w:val="20"/>
          <w:szCs w:val="20"/>
        </w:rPr>
        <w:tab/>
      </w:r>
      <w:r>
        <w:rPr>
          <w:rFonts w:ascii="Marianne" w:hAnsi="Marianne" w:cs="Arial"/>
          <w:b/>
          <w:bCs/>
          <w:sz w:val="20"/>
          <w:szCs w:val="20"/>
        </w:rPr>
        <w:tab/>
      </w:r>
      <w:r>
        <w:rPr>
          <w:rFonts w:ascii="Marianne" w:hAnsi="Marianne" w:cs="Arial"/>
          <w:b/>
          <w:bCs/>
          <w:sz w:val="20"/>
          <w:szCs w:val="20"/>
        </w:rPr>
        <w:tab/>
      </w:r>
    </w:p>
    <w:p w14:paraId="584B72E2" w14:textId="77777777" w:rsidR="002A2930" w:rsidRDefault="002A2930">
      <w:pPr>
        <w:pStyle w:val="Retraitcorpsdetexte"/>
        <w:ind w:firstLine="0"/>
        <w:jc w:val="center"/>
        <w:rPr>
          <w:rFonts w:ascii="Marianne" w:hAnsi="Marianne" w:cs="Arial"/>
          <w:b/>
          <w:bCs/>
          <w:color w:val="002060"/>
          <w:sz w:val="20"/>
          <w:szCs w:val="20"/>
        </w:rPr>
      </w:pPr>
    </w:p>
    <w:p w14:paraId="3E91FEC5" w14:textId="77777777" w:rsidR="002A2930" w:rsidRDefault="002A2930">
      <w:pPr>
        <w:pStyle w:val="Retraitcorpsdetexte"/>
        <w:ind w:firstLine="0"/>
        <w:jc w:val="center"/>
        <w:rPr>
          <w:rFonts w:ascii="Marianne" w:hAnsi="Marianne" w:cs="Arial"/>
          <w:b/>
          <w:bCs/>
          <w:color w:val="002060"/>
          <w:sz w:val="20"/>
          <w:szCs w:val="20"/>
        </w:rPr>
      </w:pPr>
    </w:p>
    <w:p w14:paraId="30AA0278" w14:textId="77777777" w:rsidR="002A2930" w:rsidRDefault="002A2930">
      <w:pPr>
        <w:pStyle w:val="Retraitcorpsdetexte"/>
        <w:ind w:firstLine="0"/>
        <w:jc w:val="center"/>
        <w:rPr>
          <w:rFonts w:ascii="Marianne" w:hAnsi="Marianne" w:cs="Arial"/>
          <w:b/>
          <w:bCs/>
          <w:color w:val="002060"/>
          <w:sz w:val="20"/>
          <w:szCs w:val="20"/>
        </w:rPr>
      </w:pPr>
    </w:p>
    <w:p w14:paraId="6C1F9DFA" w14:textId="052D84F3" w:rsidR="00142DD3" w:rsidRPr="001519DF" w:rsidRDefault="00142DD3">
      <w:pPr>
        <w:pStyle w:val="Retraitcorpsdetexte"/>
        <w:ind w:firstLine="0"/>
        <w:jc w:val="center"/>
        <w:rPr>
          <w:rFonts w:ascii="Marianne" w:hAnsi="Marianne" w:cs="Arial"/>
          <w:b/>
          <w:bCs/>
          <w:color w:val="002060"/>
          <w:sz w:val="20"/>
          <w:szCs w:val="20"/>
        </w:rPr>
      </w:pPr>
      <w:r w:rsidRPr="001519DF">
        <w:rPr>
          <w:rFonts w:ascii="Marianne" w:hAnsi="Marianne" w:cs="Arial"/>
          <w:b/>
          <w:bCs/>
          <w:color w:val="002060"/>
          <w:sz w:val="20"/>
          <w:szCs w:val="20"/>
        </w:rPr>
        <w:t xml:space="preserve">Fiche </w:t>
      </w:r>
      <w:r w:rsidR="00C546D9" w:rsidRPr="001519DF">
        <w:rPr>
          <w:rFonts w:ascii="Marianne" w:hAnsi="Marianne" w:cs="Arial"/>
          <w:b/>
          <w:bCs/>
          <w:color w:val="002060"/>
          <w:sz w:val="20"/>
          <w:szCs w:val="20"/>
        </w:rPr>
        <w:t>projet</w:t>
      </w:r>
    </w:p>
    <w:p w14:paraId="13FC6F04" w14:textId="77777777" w:rsidR="00126E9F" w:rsidRDefault="005136E7" w:rsidP="00126E9F">
      <w:pPr>
        <w:pStyle w:val="docdata"/>
        <w:spacing w:before="0" w:beforeAutospacing="0" w:after="120" w:afterAutospacing="0"/>
        <w:jc w:val="center"/>
      </w:pPr>
      <w:r>
        <w:rPr>
          <w:rStyle w:val="Policepardfaut1"/>
          <w:rFonts w:ascii="Marianne" w:hAnsi="Marianne" w:cs="Arial"/>
          <w:color w:val="002060"/>
          <w:sz w:val="20"/>
          <w:szCs w:val="20"/>
        </w:rPr>
        <w:t xml:space="preserve">Appel à projets national </w:t>
      </w:r>
      <w:r w:rsidR="001B76E9">
        <w:rPr>
          <w:rStyle w:val="Policepardfaut1"/>
          <w:rFonts w:ascii="Marianne" w:hAnsi="Marianne" w:cs="Arial"/>
          <w:color w:val="002060"/>
          <w:sz w:val="20"/>
          <w:szCs w:val="20"/>
        </w:rPr>
        <w:t>de la</w:t>
      </w:r>
      <w:r w:rsidR="00CF5CEF">
        <w:rPr>
          <w:rStyle w:val="Policepardfaut1"/>
          <w:rFonts w:ascii="Marianne" w:hAnsi="Marianne" w:cs="Arial"/>
          <w:color w:val="002060"/>
          <w:sz w:val="20"/>
          <w:szCs w:val="20"/>
        </w:rPr>
        <w:t xml:space="preserve"> Stratégie Ecophyto 2030</w:t>
      </w:r>
      <w:r w:rsidR="00E63B06">
        <w:rPr>
          <w:rStyle w:val="Policepardfaut1"/>
          <w:rFonts w:ascii="Calibri" w:hAnsi="Calibri" w:cs="Calibri"/>
          <w:color w:val="002060"/>
          <w:sz w:val="20"/>
          <w:szCs w:val="20"/>
        </w:rPr>
        <w:t> </w:t>
      </w:r>
      <w:r w:rsidR="00E63B06">
        <w:rPr>
          <w:rStyle w:val="Policepardfaut1"/>
          <w:rFonts w:ascii="Marianne" w:hAnsi="Marianne" w:cs="Arial"/>
          <w:color w:val="002060"/>
          <w:sz w:val="20"/>
          <w:szCs w:val="20"/>
        </w:rPr>
        <w:t xml:space="preserve">: </w:t>
      </w:r>
      <w:r w:rsidR="00E63B06" w:rsidRPr="00E63B06">
        <w:rPr>
          <w:rStyle w:val="Policepardfaut1"/>
          <w:rFonts w:ascii="Marianne" w:hAnsi="Marianne" w:cs="Arial"/>
          <w:color w:val="002060"/>
          <w:sz w:val="20"/>
          <w:szCs w:val="20"/>
        </w:rPr>
        <w:t>Territoires de convergence</w:t>
      </w:r>
      <w:r w:rsidR="00126E9F">
        <w:rPr>
          <w:rStyle w:val="Policepardfaut1"/>
          <w:rFonts w:ascii="Marianne" w:hAnsi="Marianne" w:cs="Arial"/>
          <w:color w:val="002060"/>
          <w:sz w:val="20"/>
          <w:szCs w:val="20"/>
        </w:rPr>
        <w:t xml:space="preserve"> eau potable et </w:t>
      </w:r>
      <w:r w:rsidR="00E63B06" w:rsidRPr="00E63B06">
        <w:rPr>
          <w:rStyle w:val="Policepardfaut1"/>
          <w:rFonts w:ascii="Marianne" w:hAnsi="Marianne" w:cs="Arial"/>
          <w:color w:val="002060"/>
          <w:sz w:val="20"/>
          <w:szCs w:val="20"/>
        </w:rPr>
        <w:t>Natura 2000</w:t>
      </w:r>
      <w:r w:rsidR="00126E9F">
        <w:rPr>
          <w:rStyle w:val="Policepardfaut1"/>
          <w:rFonts w:ascii="Marianne" w:hAnsi="Marianne" w:cs="Arial"/>
          <w:color w:val="002060"/>
          <w:sz w:val="20"/>
          <w:szCs w:val="20"/>
        </w:rPr>
        <w:t xml:space="preserve"> </w:t>
      </w:r>
      <w:r w:rsidR="00126E9F" w:rsidRPr="00126E9F">
        <w:rPr>
          <w:rFonts w:ascii="Marianne" w:hAnsi="Marianne" w:cs="Marianne"/>
          <w:color w:val="002060"/>
          <w:sz w:val="20"/>
          <w:szCs w:val="20"/>
        </w:rPr>
        <w:t>–</w:t>
      </w:r>
      <w:r w:rsidR="00126E9F" w:rsidRPr="00126E9F">
        <w:rPr>
          <w:rFonts w:ascii="Calibri" w:hAnsi="Calibri" w:cs="Calibri"/>
          <w:color w:val="002060"/>
          <w:sz w:val="20"/>
          <w:szCs w:val="20"/>
        </w:rPr>
        <w:t> </w:t>
      </w:r>
      <w:r w:rsidR="00126E9F" w:rsidRPr="00126E9F">
        <w:rPr>
          <w:rFonts w:ascii="Marianne" w:hAnsi="Marianne"/>
          <w:color w:val="002060"/>
          <w:sz w:val="20"/>
          <w:szCs w:val="20"/>
        </w:rPr>
        <w:t xml:space="preserve">Financement OFB - Programme </w:t>
      </w:r>
      <w:r w:rsidR="00126E9F" w:rsidRPr="00126E9F">
        <w:rPr>
          <w:rFonts w:ascii="Marianne" w:hAnsi="Marianne"/>
          <w:i/>
          <w:iCs/>
          <w:color w:val="002060"/>
          <w:sz w:val="20"/>
          <w:szCs w:val="20"/>
        </w:rPr>
        <w:t>«</w:t>
      </w:r>
      <w:r w:rsidR="00126E9F" w:rsidRPr="00126E9F">
        <w:rPr>
          <w:rFonts w:ascii="Courier New" w:hAnsi="Courier New" w:cs="Courier New"/>
          <w:i/>
          <w:iCs/>
          <w:color w:val="002060"/>
          <w:sz w:val="20"/>
          <w:szCs w:val="20"/>
        </w:rPr>
        <w:t> </w:t>
      </w:r>
      <w:r w:rsidR="00126E9F">
        <w:rPr>
          <w:rFonts w:ascii="Marianne" w:hAnsi="Marianne"/>
          <w:i/>
          <w:iCs/>
          <w:color w:val="002060"/>
          <w:sz w:val="20"/>
          <w:szCs w:val="20"/>
        </w:rPr>
        <w:t>2024</w:t>
      </w:r>
      <w:r w:rsidR="00126E9F" w:rsidRPr="00126E9F">
        <w:rPr>
          <w:rFonts w:ascii="Courier New" w:hAnsi="Courier New" w:cs="Courier New"/>
          <w:i/>
          <w:iCs/>
          <w:color w:val="002060"/>
          <w:sz w:val="20"/>
          <w:szCs w:val="20"/>
        </w:rPr>
        <w:t> </w:t>
      </w:r>
      <w:r w:rsidR="00126E9F" w:rsidRPr="00126E9F">
        <w:rPr>
          <w:rFonts w:ascii="Marianne" w:hAnsi="Marianne"/>
          <w:i/>
          <w:iCs/>
          <w:color w:val="002060"/>
          <w:sz w:val="20"/>
          <w:szCs w:val="20"/>
        </w:rPr>
        <w:t>»</w:t>
      </w:r>
    </w:p>
    <w:p w14:paraId="563BB535" w14:textId="77777777" w:rsidR="00142DD3" w:rsidRPr="001519DF" w:rsidRDefault="00142DD3" w:rsidP="008A1356">
      <w:pPr>
        <w:autoSpaceDE w:val="0"/>
        <w:spacing w:after="120"/>
        <w:jc w:val="center"/>
        <w:rPr>
          <w:rFonts w:ascii="Marianne" w:hAnsi="Marianne"/>
          <w:color w:val="002060"/>
          <w:sz w:val="20"/>
          <w:szCs w:val="20"/>
        </w:rPr>
      </w:pPr>
    </w:p>
    <w:p w14:paraId="4BA39A67" w14:textId="77777777" w:rsidR="00142DD3" w:rsidRDefault="00142DD3" w:rsidP="00E55A4F">
      <w:pPr>
        <w:autoSpaceDE w:val="0"/>
        <w:spacing w:after="120"/>
        <w:jc w:val="center"/>
        <w:rPr>
          <w:rFonts w:ascii="Marianne" w:hAnsi="Marianne" w:cs="Marianne"/>
          <w:b/>
          <w:bCs/>
          <w:color w:val="002060"/>
          <w:sz w:val="20"/>
          <w:szCs w:val="20"/>
        </w:rPr>
      </w:pPr>
      <w:r w:rsidRPr="001519DF">
        <w:rPr>
          <w:rFonts w:ascii="Marianne" w:hAnsi="Marianne" w:cs="Arial"/>
          <w:b/>
          <w:bCs/>
          <w:color w:val="002060"/>
          <w:sz w:val="20"/>
          <w:szCs w:val="20"/>
        </w:rPr>
        <w:t>«</w:t>
      </w:r>
      <w:r w:rsidRPr="001519DF">
        <w:rPr>
          <w:rFonts w:ascii="Courier New" w:hAnsi="Courier New" w:cs="Courier New"/>
          <w:b/>
          <w:bCs/>
          <w:color w:val="002060"/>
          <w:sz w:val="20"/>
          <w:szCs w:val="20"/>
        </w:rPr>
        <w:t> </w:t>
      </w:r>
      <w:r w:rsidRPr="001519DF">
        <w:rPr>
          <w:rFonts w:ascii="Marianne" w:hAnsi="Marianne" w:cs="Arial"/>
          <w:b/>
          <w:bCs/>
          <w:color w:val="002060"/>
          <w:sz w:val="20"/>
          <w:szCs w:val="20"/>
        </w:rPr>
        <w:t>ACRONYME ET NOM COMPLET DU PROJET</w:t>
      </w:r>
      <w:r w:rsidRPr="001519DF">
        <w:rPr>
          <w:rFonts w:ascii="Courier New" w:hAnsi="Courier New" w:cs="Courier New"/>
          <w:b/>
          <w:bCs/>
          <w:color w:val="002060"/>
          <w:sz w:val="20"/>
          <w:szCs w:val="20"/>
        </w:rPr>
        <w:t> </w:t>
      </w:r>
      <w:r w:rsidRPr="001519DF">
        <w:rPr>
          <w:rFonts w:ascii="Marianne" w:hAnsi="Marianne" w:cs="Marianne"/>
          <w:b/>
          <w:bCs/>
          <w:color w:val="002060"/>
          <w:sz w:val="20"/>
          <w:szCs w:val="20"/>
        </w:rPr>
        <w:t>»</w:t>
      </w:r>
    </w:p>
    <w:p w14:paraId="5E674DB0" w14:textId="77777777" w:rsidR="005B2A16" w:rsidRDefault="005B2A16" w:rsidP="005B2A16">
      <w:pPr>
        <w:autoSpaceDE w:val="0"/>
        <w:spacing w:after="120"/>
        <w:jc w:val="both"/>
        <w:rPr>
          <w:rFonts w:ascii="Marianne" w:hAnsi="Marianne" w:cs="Arial"/>
          <w:b/>
          <w:bCs/>
          <w:color w:val="002060"/>
          <w:sz w:val="20"/>
          <w:szCs w:val="20"/>
        </w:rPr>
      </w:pPr>
    </w:p>
    <w:p w14:paraId="3C1C44D6" w14:textId="77777777" w:rsidR="00E84330" w:rsidRPr="00E84330" w:rsidRDefault="00E84330" w:rsidP="00E55A4F">
      <w:pPr>
        <w:autoSpaceDE w:val="0"/>
        <w:spacing w:after="120"/>
        <w:jc w:val="center"/>
        <w:rPr>
          <w:rFonts w:ascii="Marianne" w:hAnsi="Marianne"/>
          <w:color w:val="FF0000"/>
          <w:sz w:val="20"/>
          <w:szCs w:val="20"/>
        </w:rPr>
      </w:pPr>
    </w:p>
    <w:p w14:paraId="23898ECD" w14:textId="77777777" w:rsidR="00142DD3" w:rsidRPr="008744E9" w:rsidRDefault="008F4982" w:rsidP="00D63A1B">
      <w:pPr>
        <w:pStyle w:val="Titre1"/>
        <w:pBdr>
          <w:top w:val="single" w:sz="4" w:space="1" w:color="000000"/>
          <w:left w:val="single" w:sz="4" w:space="4" w:color="000000"/>
          <w:bottom w:val="single" w:sz="4" w:space="1" w:color="000000"/>
          <w:right w:val="single" w:sz="4" w:space="4" w:color="000000"/>
        </w:pBdr>
        <w:shd w:val="clear" w:color="auto" w:fill="D6E3BC"/>
        <w:tabs>
          <w:tab w:val="left" w:pos="0"/>
        </w:tabs>
        <w:jc w:val="both"/>
        <w:rPr>
          <w:rStyle w:val="Accentuation"/>
          <w:rFonts w:ascii="Marianne" w:hAnsi="Marianne"/>
          <w:i w:val="0"/>
          <w:sz w:val="20"/>
          <w:szCs w:val="20"/>
        </w:rPr>
      </w:pPr>
      <w:r>
        <w:rPr>
          <w:rStyle w:val="Accentuation"/>
          <w:rFonts w:ascii="Marianne" w:hAnsi="Marianne"/>
          <w:i w:val="0"/>
          <w:sz w:val="20"/>
          <w:szCs w:val="20"/>
        </w:rPr>
        <w:t xml:space="preserve">1- Présentation générale </w:t>
      </w:r>
    </w:p>
    <w:p w14:paraId="6F3805C4" w14:textId="77777777" w:rsidR="00940FF6" w:rsidRDefault="00940FF6">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u w:val="single"/>
        </w:rPr>
      </w:pPr>
    </w:p>
    <w:p w14:paraId="2D92942B" w14:textId="1CB5BCDA" w:rsidR="00940FF6" w:rsidRPr="00ED4E1E" w:rsidRDefault="00940FF6" w:rsidP="00DB478C">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i/>
          <w:sz w:val="20"/>
          <w:szCs w:val="20"/>
        </w:rPr>
      </w:pPr>
      <w:r w:rsidRPr="00DB478C">
        <w:rPr>
          <w:rFonts w:ascii="Marianne" w:hAnsi="Marianne" w:cs="Arial"/>
          <w:bCs/>
          <w:sz w:val="20"/>
          <w:szCs w:val="20"/>
        </w:rPr>
        <w:t xml:space="preserve">Ce projet </w:t>
      </w:r>
      <w:r w:rsidR="00ED4E1E">
        <w:rPr>
          <w:rFonts w:ascii="Marianne" w:hAnsi="Marianne" w:cs="Arial"/>
          <w:bCs/>
          <w:sz w:val="20"/>
          <w:szCs w:val="20"/>
        </w:rPr>
        <w:t>relève de</w:t>
      </w:r>
      <w:r w:rsidRPr="00DB478C">
        <w:rPr>
          <w:rFonts w:ascii="Marianne" w:hAnsi="Marianne" w:cs="Arial"/>
          <w:bCs/>
          <w:sz w:val="20"/>
          <w:szCs w:val="20"/>
        </w:rPr>
        <w:t xml:space="preserve"> l’a</w:t>
      </w:r>
      <w:r w:rsidR="00ED4E1E">
        <w:rPr>
          <w:rFonts w:ascii="Marianne" w:hAnsi="Marianne" w:cs="Arial"/>
          <w:bCs/>
          <w:sz w:val="20"/>
          <w:szCs w:val="20"/>
        </w:rPr>
        <w:t xml:space="preserve">ction </w:t>
      </w:r>
      <w:r w:rsidR="00CF5CEF" w:rsidRPr="00DB478C">
        <w:rPr>
          <w:rFonts w:ascii="Marianne" w:hAnsi="Marianne" w:cs="Arial"/>
          <w:bCs/>
          <w:sz w:val="20"/>
          <w:szCs w:val="20"/>
        </w:rPr>
        <w:t>3.3 de la stratégie Ecophyto 2030</w:t>
      </w:r>
      <w:r w:rsidR="00475522" w:rsidRPr="00DB478C">
        <w:rPr>
          <w:rFonts w:ascii="Marianne" w:hAnsi="Marianne" w:cs="Arial"/>
          <w:bCs/>
          <w:sz w:val="20"/>
          <w:szCs w:val="20"/>
        </w:rPr>
        <w:t xml:space="preserve"> </w:t>
      </w:r>
      <w:r w:rsidR="00100283" w:rsidRPr="00DB478C">
        <w:rPr>
          <w:rFonts w:ascii="Marianne" w:hAnsi="Marianne" w:cs="Arial"/>
          <w:bCs/>
          <w:sz w:val="20"/>
          <w:szCs w:val="20"/>
        </w:rPr>
        <w:t>«</w:t>
      </w:r>
      <w:r w:rsidR="00DB478C">
        <w:rPr>
          <w:rFonts w:ascii="Marianne" w:hAnsi="Marianne" w:cs="Arial"/>
          <w:bCs/>
          <w:sz w:val="20"/>
          <w:szCs w:val="20"/>
        </w:rPr>
        <w:t xml:space="preserve"> </w:t>
      </w:r>
      <w:r w:rsidR="00E63B06" w:rsidRPr="00DB478C">
        <w:rPr>
          <w:rFonts w:ascii="Marianne" w:hAnsi="Marianne" w:cs="Arial"/>
          <w:bCs/>
          <w:sz w:val="20"/>
          <w:szCs w:val="20"/>
        </w:rPr>
        <w:t xml:space="preserve">Réduire les usages et les risques, notamment sur les territoires </w:t>
      </w:r>
      <w:r w:rsidR="00174CA9" w:rsidRPr="00DB478C">
        <w:rPr>
          <w:rFonts w:ascii="Marianne" w:hAnsi="Marianne" w:cs="Arial"/>
          <w:bCs/>
          <w:sz w:val="20"/>
          <w:szCs w:val="20"/>
        </w:rPr>
        <w:t>prioritaires</w:t>
      </w:r>
      <w:r w:rsidR="00ED4E1E">
        <w:rPr>
          <w:rFonts w:ascii="Marianne" w:hAnsi="Marianne" w:cs="Arial"/>
          <w:bCs/>
          <w:sz w:val="20"/>
          <w:szCs w:val="20"/>
        </w:rPr>
        <w:t xml:space="preserve"> </w:t>
      </w:r>
      <w:r w:rsidR="00174CA9" w:rsidRPr="00DB478C">
        <w:rPr>
          <w:rFonts w:ascii="Marianne" w:hAnsi="Marianne" w:cs="Arial"/>
          <w:bCs/>
          <w:sz w:val="20"/>
          <w:szCs w:val="20"/>
        </w:rPr>
        <w:t>»</w:t>
      </w:r>
      <w:r w:rsidR="00ED4E1E" w:rsidRPr="00DB478C">
        <w:rPr>
          <w:rFonts w:ascii="Marianne" w:hAnsi="Marianne" w:cs="Arial"/>
          <w:bCs/>
          <w:sz w:val="20"/>
          <w:szCs w:val="20"/>
        </w:rPr>
        <w:t>.</w:t>
      </w:r>
    </w:p>
    <w:p w14:paraId="6B4AF78E" w14:textId="77777777" w:rsidR="00940FF6" w:rsidRPr="00940FF6" w:rsidRDefault="00940FF6" w:rsidP="00940FF6">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3607FCCB" w14:textId="77777777" w:rsidR="00142DD3"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u w:val="single"/>
        </w:rPr>
      </w:pPr>
      <w:r w:rsidRPr="008A1356">
        <w:rPr>
          <w:rFonts w:ascii="Marianne" w:hAnsi="Marianne" w:cs="Arial"/>
          <w:bCs/>
          <w:sz w:val="20"/>
          <w:szCs w:val="20"/>
          <w:u w:val="single"/>
        </w:rPr>
        <w:t>Date de la demande</w:t>
      </w:r>
      <w:r w:rsidRPr="008A1356">
        <w:rPr>
          <w:rFonts w:ascii="Courier New" w:hAnsi="Courier New" w:cs="Courier New"/>
          <w:bCs/>
          <w:sz w:val="20"/>
          <w:szCs w:val="20"/>
          <w:u w:val="single"/>
        </w:rPr>
        <w:t> </w:t>
      </w:r>
      <w:r w:rsidR="008A1356">
        <w:rPr>
          <w:rFonts w:ascii="Marianne" w:hAnsi="Marianne" w:cs="Arial"/>
          <w:bCs/>
          <w:sz w:val="20"/>
          <w:szCs w:val="20"/>
          <w:u w:val="single"/>
        </w:rPr>
        <w:t>:</w:t>
      </w:r>
    </w:p>
    <w:p w14:paraId="6B79DB79" w14:textId="77777777" w:rsidR="00940FF6" w:rsidRPr="008A1356" w:rsidRDefault="00940FF6">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u w:val="single"/>
        </w:rPr>
      </w:pPr>
    </w:p>
    <w:p w14:paraId="3CE5A818" w14:textId="77777777" w:rsidR="00EF40A5" w:rsidRDefault="00142DD3" w:rsidP="008A1356">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r w:rsidRPr="008A1356">
        <w:rPr>
          <w:rFonts w:ascii="Marianne" w:hAnsi="Marianne" w:cs="Arial"/>
          <w:sz w:val="20"/>
          <w:szCs w:val="20"/>
          <w:u w:val="single"/>
        </w:rPr>
        <w:t>Mots clefs (5 au maximum)</w:t>
      </w:r>
      <w:r w:rsidRPr="008A1356">
        <w:rPr>
          <w:rFonts w:ascii="Courier New" w:hAnsi="Courier New" w:cs="Courier New"/>
          <w:sz w:val="20"/>
          <w:szCs w:val="20"/>
        </w:rPr>
        <w:t> </w:t>
      </w:r>
      <w:r w:rsidRPr="008A1356">
        <w:rPr>
          <w:rFonts w:ascii="Marianne" w:hAnsi="Marianne" w:cs="Arial"/>
          <w:sz w:val="20"/>
          <w:szCs w:val="20"/>
        </w:rPr>
        <w:t>:</w:t>
      </w:r>
    </w:p>
    <w:p w14:paraId="516E735D" w14:textId="77777777" w:rsidR="008F4982" w:rsidRDefault="008F4982" w:rsidP="008A1356">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154C9E0A" w14:textId="77777777" w:rsidR="008F4982" w:rsidRPr="008F4982" w:rsidRDefault="008F4982" w:rsidP="008F498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iCs/>
          <w:sz w:val="20"/>
          <w:szCs w:val="20"/>
        </w:rPr>
      </w:pPr>
      <w:r w:rsidRPr="008F4982">
        <w:rPr>
          <w:rFonts w:ascii="Marianne" w:hAnsi="Marianne" w:cs="Arial"/>
          <w:sz w:val="20"/>
          <w:szCs w:val="20"/>
          <w:u w:val="single"/>
        </w:rPr>
        <w:t>Votre structure a-t-elle déjà été financée dans le cadre d’un appel à projets Ecophyto ?</w:t>
      </w:r>
    </w:p>
    <w:p w14:paraId="3757A4A6" w14:textId="77777777" w:rsidR="008F4982" w:rsidRPr="008F4982" w:rsidRDefault="008F4982" w:rsidP="008F498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iCs/>
          <w:sz w:val="20"/>
          <w:szCs w:val="20"/>
        </w:rPr>
      </w:pPr>
      <w:r w:rsidRPr="008F4982">
        <w:rPr>
          <w:rFonts w:ascii="Marianne" w:hAnsi="Marianne" w:cs="Arial"/>
          <w:i/>
          <w:iCs/>
          <w:sz w:val="20"/>
          <w:szCs w:val="20"/>
        </w:rPr>
        <w:t>Si oui, préciser l'acronyme du/des projet(s) et l'année de démarrage du/des projet(s)</w:t>
      </w:r>
    </w:p>
    <w:p w14:paraId="385444EE" w14:textId="77777777" w:rsidR="008F4982" w:rsidRDefault="008F4982" w:rsidP="008A1356">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13E52306" w14:textId="77777777" w:rsidR="00D448ED" w:rsidRPr="008A1356" w:rsidRDefault="00D448ED" w:rsidP="008A1356">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587D585F" w14:textId="72F9C775" w:rsidR="00142DD3" w:rsidRPr="008707B7" w:rsidRDefault="00142DD3">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sz w:val="20"/>
          <w:szCs w:val="20"/>
        </w:rPr>
      </w:pPr>
      <w:r w:rsidRPr="008A1356">
        <w:rPr>
          <w:rFonts w:ascii="Marianne" w:hAnsi="Marianne" w:cs="Arial"/>
          <w:sz w:val="20"/>
          <w:szCs w:val="20"/>
          <w:u w:val="single"/>
        </w:rPr>
        <w:t>Région de localisation principale du projet</w:t>
      </w:r>
      <w:r w:rsidRPr="008A1356">
        <w:rPr>
          <w:rFonts w:ascii="Courier New" w:hAnsi="Courier New" w:cs="Courier New"/>
          <w:sz w:val="20"/>
          <w:szCs w:val="20"/>
        </w:rPr>
        <w:t> </w:t>
      </w:r>
      <w:r w:rsidR="008A1356">
        <w:rPr>
          <w:rFonts w:ascii="Marianne" w:hAnsi="Marianne" w:cs="Arial"/>
          <w:sz w:val="20"/>
          <w:szCs w:val="20"/>
        </w:rPr>
        <w:t>:</w:t>
      </w:r>
      <w:r w:rsidR="002A5256">
        <w:rPr>
          <w:rFonts w:ascii="Marianne" w:hAnsi="Marianne" w:cs="Arial"/>
          <w:sz w:val="20"/>
          <w:szCs w:val="20"/>
        </w:rPr>
        <w:t xml:space="preserve"> </w:t>
      </w:r>
      <w:r w:rsidR="008707B7">
        <w:rPr>
          <w:rFonts w:ascii="Marianne" w:hAnsi="Marianne" w:cs="Arial"/>
          <w:i/>
          <w:sz w:val="20"/>
          <w:szCs w:val="20"/>
        </w:rPr>
        <w:t xml:space="preserve">Le projet doit être situé sur un territoire dans lequel il y a au moins une aire </w:t>
      </w:r>
      <w:r w:rsidR="00D320F0">
        <w:rPr>
          <w:rFonts w:ascii="Marianne" w:hAnsi="Marianne" w:cs="Arial"/>
          <w:i/>
          <w:sz w:val="20"/>
          <w:szCs w:val="20"/>
        </w:rPr>
        <w:t>d’</w:t>
      </w:r>
      <w:r w:rsidR="00D320F0">
        <w:rPr>
          <w:rFonts w:ascii="Marianne" w:hAnsi="Marianne" w:cs="Marianne"/>
          <w:i/>
          <w:sz w:val="20"/>
          <w:szCs w:val="20"/>
        </w:rPr>
        <w:t xml:space="preserve">alimentation </w:t>
      </w:r>
      <w:r w:rsidR="008707B7">
        <w:rPr>
          <w:rFonts w:ascii="Marianne" w:hAnsi="Marianne" w:cs="Arial"/>
          <w:i/>
          <w:sz w:val="20"/>
          <w:szCs w:val="20"/>
        </w:rPr>
        <w:t xml:space="preserve">de captage prioritaire ou sensible. Décrivez les aires de captages concernées ainsi que les zones Natura 2000 situées </w:t>
      </w:r>
      <w:r w:rsidR="001B366F">
        <w:rPr>
          <w:rFonts w:ascii="Marianne" w:hAnsi="Marianne" w:cs="Arial"/>
          <w:i/>
          <w:sz w:val="20"/>
          <w:szCs w:val="20"/>
        </w:rPr>
        <w:t>dans ce territoire ou à proximité</w:t>
      </w:r>
      <w:r w:rsidR="008707B7">
        <w:rPr>
          <w:rFonts w:ascii="Marianne" w:hAnsi="Marianne" w:cs="Arial"/>
          <w:i/>
          <w:sz w:val="20"/>
          <w:szCs w:val="20"/>
        </w:rPr>
        <w:t>. Insistez sur la description des zones de chevauchement des aires de captages et des zones Natura 2000.</w:t>
      </w:r>
    </w:p>
    <w:p w14:paraId="5BB42162" w14:textId="77777777" w:rsidR="008F4982" w:rsidRDefault="008F4982">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sz w:val="20"/>
          <w:szCs w:val="20"/>
        </w:rPr>
      </w:pPr>
    </w:p>
    <w:p w14:paraId="28718385" w14:textId="77777777" w:rsidR="00D320F0" w:rsidRDefault="00D320F0">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sz w:val="20"/>
          <w:szCs w:val="20"/>
        </w:rPr>
      </w:pPr>
    </w:p>
    <w:p w14:paraId="25CF53C5" w14:textId="77777777" w:rsidR="00D320F0" w:rsidRPr="008A1356" w:rsidRDefault="00D320F0">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sz w:val="20"/>
          <w:szCs w:val="20"/>
        </w:rPr>
      </w:pPr>
    </w:p>
    <w:p w14:paraId="1DCD66DD" w14:textId="77777777" w:rsidR="00E55A4F" w:rsidRDefault="00142DD3">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iCs/>
          <w:sz w:val="20"/>
          <w:szCs w:val="20"/>
        </w:rPr>
      </w:pPr>
      <w:r w:rsidRPr="008A1356">
        <w:rPr>
          <w:rFonts w:ascii="Marianne" w:hAnsi="Marianne" w:cs="Arial"/>
          <w:sz w:val="20"/>
          <w:szCs w:val="20"/>
          <w:u w:val="single"/>
        </w:rPr>
        <w:t xml:space="preserve">Résumé pédagogique et succinct du </w:t>
      </w:r>
      <w:r w:rsidR="00593684" w:rsidRPr="008A1356">
        <w:rPr>
          <w:rFonts w:ascii="Marianne" w:hAnsi="Marianne" w:cs="Arial"/>
          <w:sz w:val="20"/>
          <w:szCs w:val="20"/>
          <w:u w:val="single"/>
        </w:rPr>
        <w:t>projet</w:t>
      </w:r>
      <w:r w:rsidR="00593684" w:rsidRPr="008A1356">
        <w:rPr>
          <w:rFonts w:ascii="Marianne" w:hAnsi="Marianne" w:cs="Arial"/>
          <w:sz w:val="20"/>
          <w:szCs w:val="20"/>
        </w:rPr>
        <w:t xml:space="preserve"> (</w:t>
      </w:r>
      <w:r w:rsidR="005C4F72" w:rsidRPr="008A1356">
        <w:rPr>
          <w:rFonts w:ascii="Marianne" w:hAnsi="Marianne" w:cs="Arial"/>
          <w:i/>
          <w:iCs/>
          <w:sz w:val="20"/>
          <w:szCs w:val="20"/>
        </w:rPr>
        <w:t>maximum 500</w:t>
      </w:r>
      <w:r w:rsidRPr="008A1356">
        <w:rPr>
          <w:rFonts w:ascii="Marianne" w:hAnsi="Marianne" w:cs="Arial"/>
          <w:i/>
          <w:iCs/>
          <w:sz w:val="20"/>
          <w:szCs w:val="20"/>
        </w:rPr>
        <w:t xml:space="preserve"> caractères, espaces inclus, soit </w:t>
      </w:r>
      <w:r w:rsidR="005C4F72" w:rsidRPr="008A1356">
        <w:rPr>
          <w:rFonts w:ascii="Marianne" w:hAnsi="Marianne" w:cs="Arial"/>
          <w:i/>
          <w:iCs/>
          <w:sz w:val="20"/>
          <w:szCs w:val="20"/>
        </w:rPr>
        <w:t>5</w:t>
      </w:r>
      <w:r w:rsidRPr="008A1356">
        <w:rPr>
          <w:rFonts w:ascii="Marianne" w:hAnsi="Marianne" w:cs="Arial"/>
          <w:i/>
          <w:iCs/>
          <w:sz w:val="20"/>
          <w:szCs w:val="20"/>
        </w:rPr>
        <w:t xml:space="preserve"> lignes environ. Ce résumé sera mis en ligne pour présenter le projet dans le cas où celui-ci sera sélectionné. Il doit être clair et pédagogique et d'une très bonne qualité rédactionnelle)</w:t>
      </w:r>
      <w:r w:rsidR="00DE561B">
        <w:rPr>
          <w:rFonts w:ascii="Marianne" w:hAnsi="Marianne" w:cs="Arial"/>
          <w:i/>
          <w:iCs/>
          <w:sz w:val="20"/>
          <w:szCs w:val="20"/>
        </w:rPr>
        <w:t xml:space="preserve"> </w:t>
      </w:r>
      <w:r w:rsidR="008744E9">
        <w:rPr>
          <w:rFonts w:ascii="Marianne" w:hAnsi="Marianne" w:cs="Arial"/>
          <w:i/>
          <w:iCs/>
          <w:sz w:val="20"/>
          <w:szCs w:val="20"/>
        </w:rPr>
        <w:t>:</w:t>
      </w:r>
    </w:p>
    <w:p w14:paraId="6BEFEBE6" w14:textId="77777777" w:rsidR="00D448ED" w:rsidRDefault="00D448ED">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iCs/>
          <w:sz w:val="20"/>
          <w:szCs w:val="20"/>
        </w:rPr>
      </w:pPr>
    </w:p>
    <w:p w14:paraId="6E39B88F" w14:textId="77777777" w:rsidR="00DE561B" w:rsidRDefault="00DE561B">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iCs/>
          <w:sz w:val="20"/>
          <w:szCs w:val="20"/>
        </w:rPr>
      </w:pPr>
    </w:p>
    <w:p w14:paraId="6844575C" w14:textId="20D85D22" w:rsidR="0039051A" w:rsidRDefault="0039051A">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iCs/>
          <w:sz w:val="20"/>
          <w:szCs w:val="20"/>
        </w:rPr>
      </w:pPr>
    </w:p>
    <w:p w14:paraId="2779ACBB" w14:textId="77777777" w:rsidR="0039051A" w:rsidRDefault="0039051A">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iCs/>
          <w:sz w:val="20"/>
          <w:szCs w:val="20"/>
        </w:rPr>
      </w:pPr>
    </w:p>
    <w:p w14:paraId="00B0B356" w14:textId="77777777" w:rsidR="00DE561B" w:rsidRDefault="00DE561B">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iCs/>
          <w:sz w:val="20"/>
          <w:szCs w:val="20"/>
        </w:rPr>
      </w:pPr>
    </w:p>
    <w:p w14:paraId="15DC9B8C" w14:textId="77777777" w:rsidR="00DE561B" w:rsidRPr="008A1356" w:rsidRDefault="00DE561B">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iCs/>
          <w:sz w:val="20"/>
          <w:szCs w:val="20"/>
        </w:rPr>
      </w:pPr>
    </w:p>
    <w:p w14:paraId="4B481144" w14:textId="77777777" w:rsidR="002745F1" w:rsidRPr="008A1356" w:rsidRDefault="002745F1" w:rsidP="002745F1">
      <w:pPr>
        <w:autoSpaceDE w:val="0"/>
        <w:spacing w:after="120"/>
        <w:jc w:val="both"/>
        <w:rPr>
          <w:rFonts w:ascii="Marianne" w:hAnsi="Marianne" w:cs="Arial"/>
          <w:b/>
          <w:sz w:val="20"/>
          <w:szCs w:val="20"/>
        </w:rPr>
      </w:pPr>
    </w:p>
    <w:p w14:paraId="26CB4704" w14:textId="77777777" w:rsidR="002745F1" w:rsidRPr="008744E9" w:rsidRDefault="008F4982" w:rsidP="00D63A1B">
      <w:pPr>
        <w:pStyle w:val="Titre1"/>
        <w:pBdr>
          <w:top w:val="single" w:sz="4" w:space="1" w:color="000000"/>
          <w:left w:val="single" w:sz="4" w:space="4" w:color="000000"/>
          <w:bottom w:val="single" w:sz="4" w:space="1" w:color="000000"/>
          <w:right w:val="single" w:sz="4" w:space="4" w:color="000000"/>
        </w:pBdr>
        <w:shd w:val="clear" w:color="auto" w:fill="D6E3BC"/>
        <w:tabs>
          <w:tab w:val="left" w:pos="0"/>
        </w:tabs>
        <w:jc w:val="both"/>
        <w:rPr>
          <w:rStyle w:val="Accentuation"/>
          <w:rFonts w:ascii="Marianne" w:hAnsi="Marianne"/>
          <w:i w:val="0"/>
          <w:sz w:val="20"/>
          <w:szCs w:val="20"/>
        </w:rPr>
      </w:pPr>
      <w:r>
        <w:rPr>
          <w:rStyle w:val="Accentuation"/>
          <w:rFonts w:ascii="Marianne" w:hAnsi="Marianne"/>
          <w:i w:val="0"/>
          <w:sz w:val="20"/>
          <w:szCs w:val="20"/>
        </w:rPr>
        <w:lastRenderedPageBreak/>
        <w:t>2</w:t>
      </w:r>
      <w:r w:rsidR="002745F1" w:rsidRPr="008744E9">
        <w:rPr>
          <w:rStyle w:val="Accentuation"/>
          <w:rFonts w:ascii="Marianne" w:hAnsi="Marianne"/>
          <w:i w:val="0"/>
          <w:sz w:val="20"/>
          <w:szCs w:val="20"/>
        </w:rPr>
        <w:t xml:space="preserve"> – Bénéficiaire de la subvention demandée</w:t>
      </w:r>
      <w:r w:rsidR="00713DE6">
        <w:rPr>
          <w:rStyle w:val="Accentuation"/>
          <w:rFonts w:ascii="Marianne" w:hAnsi="Marianne"/>
          <w:i w:val="0"/>
          <w:sz w:val="20"/>
          <w:szCs w:val="20"/>
        </w:rPr>
        <w:t xml:space="preserve"> (chef de file)</w:t>
      </w:r>
      <w:r w:rsidR="002745F1" w:rsidRPr="008744E9">
        <w:rPr>
          <w:rStyle w:val="Accentuation"/>
          <w:rFonts w:ascii="Marianne" w:hAnsi="Marianne"/>
          <w:i w:val="0"/>
          <w:sz w:val="20"/>
          <w:szCs w:val="20"/>
        </w:rPr>
        <w:t xml:space="preserve"> – Identité</w:t>
      </w:r>
    </w:p>
    <w:p w14:paraId="5F70366C" w14:textId="77777777" w:rsidR="002745F1" w:rsidRPr="008A1356" w:rsidRDefault="002745F1"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6EE4C27F" w14:textId="77777777" w:rsidR="002745F1" w:rsidRPr="008A1356" w:rsidRDefault="002745F1"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sz w:val="20"/>
          <w:szCs w:val="20"/>
          <w:u w:val="single"/>
        </w:rPr>
        <w:t>Le bénéficiaire de la convention avec l’</w:t>
      </w:r>
      <w:r w:rsidR="00C546D9" w:rsidRPr="008A1356">
        <w:rPr>
          <w:rFonts w:ascii="Marianne" w:hAnsi="Marianne" w:cs="Arial"/>
          <w:sz w:val="20"/>
          <w:szCs w:val="20"/>
          <w:u w:val="single"/>
        </w:rPr>
        <w:t>OFB</w:t>
      </w:r>
      <w:r w:rsidRPr="008A1356">
        <w:rPr>
          <w:rFonts w:ascii="Courier New" w:hAnsi="Courier New" w:cs="Courier New"/>
          <w:sz w:val="20"/>
          <w:szCs w:val="20"/>
          <w:u w:val="single"/>
        </w:rPr>
        <w:t> </w:t>
      </w:r>
      <w:r w:rsidRPr="008A1356">
        <w:rPr>
          <w:rFonts w:ascii="Marianne" w:hAnsi="Marianne" w:cs="Arial"/>
          <w:sz w:val="20"/>
          <w:szCs w:val="20"/>
          <w:u w:val="single"/>
        </w:rPr>
        <w:t>:</w:t>
      </w:r>
    </w:p>
    <w:p w14:paraId="5906663D" w14:textId="77777777" w:rsidR="001260B2"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Nom de l’organisme/dénomination sociale</w:t>
      </w:r>
      <w:r w:rsidRPr="008A1356">
        <w:rPr>
          <w:rFonts w:ascii="Courier New" w:hAnsi="Courier New" w:cs="Courier New"/>
          <w:bCs/>
          <w:sz w:val="20"/>
          <w:szCs w:val="20"/>
        </w:rPr>
        <w:t> </w:t>
      </w:r>
      <w:r w:rsidRPr="008A1356">
        <w:rPr>
          <w:rFonts w:ascii="Marianne" w:hAnsi="Marianne" w:cs="Arial"/>
          <w:bCs/>
          <w:sz w:val="20"/>
          <w:szCs w:val="20"/>
        </w:rPr>
        <w:t>:</w:t>
      </w:r>
    </w:p>
    <w:p w14:paraId="658D25C6"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Statut de l’organisme</w:t>
      </w:r>
      <w:r w:rsidRPr="008A1356">
        <w:rPr>
          <w:rFonts w:ascii="Courier New" w:hAnsi="Courier New" w:cs="Courier New"/>
          <w:bCs/>
          <w:sz w:val="20"/>
          <w:szCs w:val="20"/>
        </w:rPr>
        <w:t> </w:t>
      </w:r>
      <w:r w:rsidRPr="008A1356">
        <w:rPr>
          <w:rFonts w:ascii="Marianne" w:hAnsi="Marianne" w:cs="Arial"/>
          <w:bCs/>
          <w:sz w:val="20"/>
          <w:szCs w:val="20"/>
        </w:rPr>
        <w:t>:</w:t>
      </w:r>
    </w:p>
    <w:p w14:paraId="72EF012E"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 SIRET</w:t>
      </w:r>
      <w:r w:rsidRPr="008A1356">
        <w:rPr>
          <w:rFonts w:ascii="Courier New" w:hAnsi="Courier New" w:cs="Courier New"/>
          <w:bCs/>
          <w:sz w:val="20"/>
          <w:szCs w:val="20"/>
        </w:rPr>
        <w:t> </w:t>
      </w:r>
      <w:r w:rsidRPr="008A1356">
        <w:rPr>
          <w:rFonts w:ascii="Marianne" w:hAnsi="Marianne" w:cs="Arial"/>
          <w:bCs/>
          <w:sz w:val="20"/>
          <w:szCs w:val="20"/>
        </w:rPr>
        <w:t>:</w:t>
      </w:r>
    </w:p>
    <w:p w14:paraId="560D4343" w14:textId="77777777" w:rsidR="00D448ED"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Adresse</w:t>
      </w:r>
      <w:r w:rsidRPr="008A1356">
        <w:rPr>
          <w:rFonts w:ascii="Courier New" w:hAnsi="Courier New" w:cs="Courier New"/>
          <w:bCs/>
          <w:sz w:val="20"/>
          <w:szCs w:val="20"/>
        </w:rPr>
        <w:t> </w:t>
      </w:r>
      <w:r w:rsidRPr="008A1356">
        <w:rPr>
          <w:rFonts w:ascii="Marianne" w:hAnsi="Marianne" w:cs="Arial"/>
          <w:bCs/>
          <w:sz w:val="20"/>
          <w:szCs w:val="20"/>
        </w:rPr>
        <w:t>:</w:t>
      </w:r>
    </w:p>
    <w:p w14:paraId="55DA3D6D" w14:textId="77777777" w:rsidR="001260B2"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Nom-Prénom du représentant légal</w:t>
      </w:r>
      <w:r w:rsidRPr="008A1356">
        <w:rPr>
          <w:rFonts w:ascii="Courier New" w:hAnsi="Courier New" w:cs="Courier New"/>
          <w:bCs/>
          <w:sz w:val="20"/>
          <w:szCs w:val="20"/>
        </w:rPr>
        <w:t> </w:t>
      </w:r>
      <w:r w:rsidRPr="008A1356">
        <w:rPr>
          <w:rFonts w:ascii="Marianne" w:hAnsi="Marianne" w:cs="Arial"/>
          <w:bCs/>
          <w:sz w:val="20"/>
          <w:szCs w:val="20"/>
        </w:rPr>
        <w:t>:</w:t>
      </w:r>
    </w:p>
    <w:p w14:paraId="30736181"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Le cas échéant</w:t>
      </w:r>
      <w:r w:rsidRPr="008A1356">
        <w:rPr>
          <w:rFonts w:ascii="Courier New" w:hAnsi="Courier New" w:cs="Courier New"/>
          <w:bCs/>
          <w:sz w:val="20"/>
          <w:szCs w:val="20"/>
        </w:rPr>
        <w:t> </w:t>
      </w:r>
      <w:r w:rsidRPr="008A1356">
        <w:rPr>
          <w:rFonts w:ascii="Marianne" w:hAnsi="Marianne" w:cs="Arial"/>
          <w:bCs/>
          <w:sz w:val="20"/>
          <w:szCs w:val="20"/>
        </w:rPr>
        <w:t>: personne mandat</w:t>
      </w:r>
      <w:r w:rsidRPr="008A1356">
        <w:rPr>
          <w:rFonts w:ascii="Marianne" w:hAnsi="Marianne" w:cs="Marianne"/>
          <w:bCs/>
          <w:sz w:val="20"/>
          <w:szCs w:val="20"/>
        </w:rPr>
        <w:t>é</w:t>
      </w:r>
      <w:r w:rsidRPr="008A1356">
        <w:rPr>
          <w:rFonts w:ascii="Marianne" w:hAnsi="Marianne" w:cs="Arial"/>
          <w:bCs/>
          <w:sz w:val="20"/>
          <w:szCs w:val="20"/>
        </w:rPr>
        <w:t>e pour d</w:t>
      </w:r>
      <w:r w:rsidRPr="008A1356">
        <w:rPr>
          <w:rFonts w:ascii="Marianne" w:hAnsi="Marianne" w:cs="Marianne"/>
          <w:bCs/>
          <w:sz w:val="20"/>
          <w:szCs w:val="20"/>
        </w:rPr>
        <w:t>é</w:t>
      </w:r>
      <w:r w:rsidRPr="008A1356">
        <w:rPr>
          <w:rFonts w:ascii="Marianne" w:hAnsi="Marianne" w:cs="Arial"/>
          <w:bCs/>
          <w:sz w:val="20"/>
          <w:szCs w:val="20"/>
        </w:rPr>
        <w:t>poser la demande de subvention</w:t>
      </w:r>
      <w:r w:rsidRPr="008A1356">
        <w:rPr>
          <w:rFonts w:ascii="Courier New" w:hAnsi="Courier New" w:cs="Courier New"/>
          <w:bCs/>
          <w:sz w:val="20"/>
          <w:szCs w:val="20"/>
        </w:rPr>
        <w:t> </w:t>
      </w:r>
      <w:r w:rsidRPr="008A1356">
        <w:rPr>
          <w:rFonts w:ascii="Marianne" w:hAnsi="Marianne" w:cs="Arial"/>
          <w:bCs/>
          <w:sz w:val="20"/>
          <w:szCs w:val="20"/>
        </w:rPr>
        <w:t>:</w:t>
      </w:r>
    </w:p>
    <w:p w14:paraId="557062B6" w14:textId="77777777" w:rsidR="00D448ED" w:rsidRPr="008A1356" w:rsidRDefault="00D448ED"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5387B995"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Nom et coordonnées (mail, téléphone) du chef de projet</w:t>
      </w:r>
      <w:r w:rsidRPr="008A1356">
        <w:rPr>
          <w:rFonts w:ascii="Courier New" w:hAnsi="Courier New" w:cs="Courier New"/>
          <w:bCs/>
          <w:sz w:val="20"/>
          <w:szCs w:val="20"/>
        </w:rPr>
        <w:t> </w:t>
      </w:r>
      <w:r w:rsidRPr="008A1356">
        <w:rPr>
          <w:rFonts w:ascii="Marianne" w:hAnsi="Marianne" w:cs="Arial"/>
          <w:bCs/>
          <w:sz w:val="20"/>
          <w:szCs w:val="20"/>
        </w:rPr>
        <w:t>:</w:t>
      </w:r>
    </w:p>
    <w:p w14:paraId="18E75E53" w14:textId="77777777" w:rsidR="00D448ED" w:rsidRPr="008A1356" w:rsidRDefault="00D448ED"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7F1A5DC8"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Nom et coordonnées (mail, téléphone) du correspondant au service juridique</w:t>
      </w:r>
      <w:r w:rsidRPr="008A1356">
        <w:rPr>
          <w:rFonts w:ascii="Courier New" w:hAnsi="Courier New" w:cs="Courier New"/>
          <w:bCs/>
          <w:sz w:val="20"/>
          <w:szCs w:val="20"/>
        </w:rPr>
        <w:t> </w:t>
      </w:r>
      <w:r w:rsidRPr="008A1356">
        <w:rPr>
          <w:rFonts w:ascii="Marianne" w:hAnsi="Marianne" w:cs="Arial"/>
          <w:bCs/>
          <w:sz w:val="20"/>
          <w:szCs w:val="20"/>
        </w:rPr>
        <w:t>:</w:t>
      </w:r>
    </w:p>
    <w:p w14:paraId="318CB45F" w14:textId="77777777" w:rsidR="00D448ED" w:rsidRPr="008A1356" w:rsidRDefault="00D448ED"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0E1C9A2A" w14:textId="49D042E6" w:rsidR="00D448ED"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sz w:val="20"/>
          <w:szCs w:val="20"/>
        </w:rPr>
      </w:pPr>
      <w:r w:rsidRPr="008A1356">
        <w:rPr>
          <w:rFonts w:ascii="Marianne" w:hAnsi="Marianne" w:cs="Arial"/>
          <w:bCs/>
          <w:sz w:val="20"/>
          <w:szCs w:val="20"/>
        </w:rPr>
        <w:t>Nom et coordonnées (mail, téléphone) du correspondant au service financier</w:t>
      </w:r>
      <w:r w:rsidRPr="008A1356">
        <w:rPr>
          <w:rFonts w:ascii="Courier New" w:hAnsi="Courier New" w:cs="Courier New"/>
          <w:bCs/>
          <w:sz w:val="20"/>
          <w:szCs w:val="20"/>
        </w:rPr>
        <w:t> </w:t>
      </w:r>
      <w:r w:rsidRPr="008A1356">
        <w:rPr>
          <w:rFonts w:ascii="Marianne" w:hAnsi="Marianne" w:cs="Arial"/>
          <w:bCs/>
          <w:sz w:val="20"/>
          <w:szCs w:val="20"/>
        </w:rPr>
        <w:t>:</w:t>
      </w:r>
    </w:p>
    <w:p w14:paraId="7A52EA70" w14:textId="77777777" w:rsidR="00DE561B" w:rsidRDefault="00DE561B"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sz w:val="20"/>
          <w:szCs w:val="20"/>
        </w:rPr>
      </w:pPr>
    </w:p>
    <w:p w14:paraId="59F8B8D5" w14:textId="77777777" w:rsidR="00DE561B" w:rsidRPr="008A1356" w:rsidRDefault="00DE561B"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sz w:val="20"/>
          <w:szCs w:val="20"/>
        </w:rPr>
      </w:pPr>
    </w:p>
    <w:p w14:paraId="35D79DD1" w14:textId="77777777" w:rsidR="001260B2" w:rsidRDefault="00336529"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336529">
        <w:rPr>
          <w:rFonts w:ascii="Marianne" w:hAnsi="Marianne" w:cs="Arial"/>
          <w:bCs/>
          <w:sz w:val="20"/>
          <w:szCs w:val="20"/>
          <w:u w:val="single"/>
        </w:rPr>
        <w:t>Est-ce que</w:t>
      </w:r>
      <w:r w:rsidR="001260B2" w:rsidRPr="00336529">
        <w:rPr>
          <w:rFonts w:ascii="Marianne" w:hAnsi="Marianne" w:cs="Arial"/>
          <w:bCs/>
          <w:sz w:val="20"/>
          <w:szCs w:val="20"/>
          <w:u w:val="single"/>
        </w:rPr>
        <w:t xml:space="preserve"> la structure exerce une activité économique sur le marché concernant le même secteur d’activité auquel se rapporte le présent projet</w:t>
      </w:r>
      <w:r w:rsidR="001260B2" w:rsidRPr="008A1356">
        <w:rPr>
          <w:rFonts w:ascii="Courier New" w:hAnsi="Courier New" w:cs="Courier New"/>
          <w:bCs/>
          <w:sz w:val="20"/>
          <w:szCs w:val="20"/>
        </w:rPr>
        <w:t> </w:t>
      </w:r>
      <w:r w:rsidR="001260B2" w:rsidRPr="008A1356">
        <w:rPr>
          <w:rFonts w:ascii="Marianne" w:hAnsi="Marianne" w:cs="Arial"/>
          <w:bCs/>
          <w:sz w:val="20"/>
          <w:szCs w:val="20"/>
        </w:rPr>
        <w:t xml:space="preserve">: </w:t>
      </w:r>
    </w:p>
    <w:tbl>
      <w:tblPr>
        <w:tblW w:w="9204" w:type="dxa"/>
        <w:jc w:val="center"/>
        <w:tblCellMar>
          <w:left w:w="0" w:type="dxa"/>
          <w:right w:w="0" w:type="dxa"/>
        </w:tblCellMar>
        <w:tblLook w:val="04A0" w:firstRow="1" w:lastRow="0" w:firstColumn="1" w:lastColumn="0" w:noHBand="0" w:noVBand="1"/>
      </w:tblPr>
      <w:tblGrid>
        <w:gridCol w:w="3681"/>
        <w:gridCol w:w="2977"/>
        <w:gridCol w:w="2546"/>
      </w:tblGrid>
      <w:tr w:rsidR="008C24F7" w14:paraId="25C18F51" w14:textId="77777777" w:rsidTr="00894719">
        <w:trPr>
          <w:trHeight w:val="513"/>
          <w:jc w:val="center"/>
        </w:trPr>
        <w:tc>
          <w:tcPr>
            <w:tcW w:w="665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CE3DFC" w14:textId="77777777" w:rsidR="008C24F7" w:rsidRDefault="001E3D6E" w:rsidP="00A039E5">
            <w:pPr>
              <w:spacing w:line="276" w:lineRule="auto"/>
              <w:jc w:val="center"/>
              <w:rPr>
                <w:rFonts w:ascii="Marianne" w:hAnsi="Marianne"/>
                <w:kern w:val="0"/>
                <w:sz w:val="18"/>
                <w:szCs w:val="18"/>
              </w:rPr>
            </w:pPr>
            <w:r>
              <w:rPr>
                <w:noProof/>
                <w:kern w:val="2"/>
                <w:lang w:eastAsia="fr-FR"/>
              </w:rPr>
              <w:drawing>
                <wp:anchor distT="0" distB="0" distL="114300" distR="114300" simplePos="0" relativeHeight="251656192" behindDoc="0" locked="0" layoutInCell="1" allowOverlap="1" wp14:anchorId="5B64FDB9" wp14:editId="4C6687E2">
                  <wp:simplePos x="0" y="0"/>
                  <wp:positionH relativeFrom="column">
                    <wp:posOffset>1697990</wp:posOffset>
                  </wp:positionH>
                  <wp:positionV relativeFrom="paragraph">
                    <wp:posOffset>34925</wp:posOffset>
                  </wp:positionV>
                  <wp:extent cx="104775" cy="104775"/>
                  <wp:effectExtent l="0" t="0" r="0" b="0"/>
                  <wp:wrapNone/>
                  <wp:docPr id="10" name="Rectangl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008C24F7">
              <w:rPr>
                <w:rFonts w:ascii="Marianne" w:hAnsi="Marianne"/>
                <w:sz w:val="18"/>
                <w:szCs w:val="18"/>
                <w:lang w:eastAsia="fr-FR"/>
              </w:rPr>
              <w:t>OUI</w:t>
            </w:r>
          </w:p>
        </w:tc>
        <w:tc>
          <w:tcPr>
            <w:tcW w:w="25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2CA4F8" w14:textId="77777777" w:rsidR="008C24F7" w:rsidRDefault="001E3D6E" w:rsidP="00A039E5">
            <w:pPr>
              <w:spacing w:line="276" w:lineRule="auto"/>
              <w:jc w:val="center"/>
              <w:rPr>
                <w:rFonts w:ascii="Marianne" w:hAnsi="Marianne"/>
                <w:kern w:val="2"/>
                <w:sz w:val="18"/>
                <w:szCs w:val="18"/>
              </w:rPr>
            </w:pPr>
            <w:r>
              <w:rPr>
                <w:noProof/>
                <w:kern w:val="2"/>
                <w:lang w:eastAsia="fr-FR"/>
              </w:rPr>
              <w:drawing>
                <wp:anchor distT="0" distB="0" distL="114300" distR="114300" simplePos="0" relativeHeight="251657216" behindDoc="0" locked="0" layoutInCell="1" allowOverlap="1" wp14:anchorId="1477D59A" wp14:editId="544A2905">
                  <wp:simplePos x="0" y="0"/>
                  <wp:positionH relativeFrom="column">
                    <wp:posOffset>363855</wp:posOffset>
                  </wp:positionH>
                  <wp:positionV relativeFrom="paragraph">
                    <wp:posOffset>27305</wp:posOffset>
                  </wp:positionV>
                  <wp:extent cx="104775" cy="104775"/>
                  <wp:effectExtent l="0" t="0" r="0" b="0"/>
                  <wp:wrapNone/>
                  <wp:docPr id="11" name="Rectangl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008C24F7">
              <w:rPr>
                <w:rFonts w:ascii="Marianne" w:hAnsi="Marianne"/>
                <w:sz w:val="18"/>
                <w:szCs w:val="18"/>
                <w:lang w:eastAsia="fr-FR"/>
              </w:rPr>
              <w:t>NON</w:t>
            </w:r>
          </w:p>
        </w:tc>
      </w:tr>
      <w:tr w:rsidR="008C24F7" w14:paraId="3AA1C263" w14:textId="77777777" w:rsidTr="00894719">
        <w:trPr>
          <w:trHeight w:val="618"/>
          <w:jc w:val="center"/>
        </w:trPr>
        <w:tc>
          <w:tcPr>
            <w:tcW w:w="66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A3EC5F" w14:textId="77777777" w:rsidR="008C24F7" w:rsidRDefault="008C24F7">
            <w:pPr>
              <w:spacing w:line="276" w:lineRule="auto"/>
              <w:rPr>
                <w:rFonts w:ascii="Marianne" w:hAnsi="Marianne"/>
                <w:sz w:val="18"/>
                <w:szCs w:val="18"/>
              </w:rPr>
            </w:pPr>
            <w:r>
              <w:rPr>
                <w:rFonts w:ascii="Marianne" w:hAnsi="Marianne"/>
                <w:sz w:val="18"/>
                <w:szCs w:val="18"/>
                <w:lang w:eastAsia="fr-FR"/>
              </w:rPr>
              <w:t>Le projet entre-t-il dans le champ de l’activité économique</w:t>
            </w:r>
            <w:r>
              <w:rPr>
                <w:rFonts w:ascii="Courier New" w:hAnsi="Courier New" w:cs="Courier New"/>
                <w:sz w:val="18"/>
                <w:szCs w:val="18"/>
                <w:lang w:eastAsia="fr-FR"/>
              </w:rPr>
              <w:t> </w:t>
            </w:r>
            <w:r>
              <w:rPr>
                <w:rFonts w:ascii="Marianne" w:hAnsi="Marianne"/>
                <w:sz w:val="18"/>
                <w:szCs w:val="18"/>
                <w:lang w:eastAsia="fr-FR"/>
              </w:rPr>
              <w:t>?</w:t>
            </w:r>
          </w:p>
          <w:p w14:paraId="64AFB919" w14:textId="77777777" w:rsidR="008C24F7" w:rsidRDefault="008C24F7">
            <w:pPr>
              <w:spacing w:line="276" w:lineRule="auto"/>
              <w:rPr>
                <w:rFonts w:ascii="Marianne" w:hAnsi="Marianne"/>
                <w:sz w:val="18"/>
                <w:szCs w:val="18"/>
              </w:rPr>
            </w:pPr>
          </w:p>
        </w:tc>
        <w:tc>
          <w:tcPr>
            <w:tcW w:w="2546" w:type="dxa"/>
            <w:vMerge w:val="restart"/>
            <w:tcBorders>
              <w:top w:val="nil"/>
              <w:left w:val="nil"/>
              <w:bottom w:val="single" w:sz="8" w:space="0" w:color="auto"/>
              <w:right w:val="single" w:sz="8" w:space="0" w:color="auto"/>
            </w:tcBorders>
            <w:tcMar>
              <w:top w:w="0" w:type="dxa"/>
              <w:left w:w="108" w:type="dxa"/>
              <w:bottom w:w="0" w:type="dxa"/>
              <w:right w:w="108" w:type="dxa"/>
            </w:tcMar>
          </w:tcPr>
          <w:p w14:paraId="445CE3F3" w14:textId="77777777" w:rsidR="008C24F7" w:rsidRDefault="008C24F7">
            <w:pPr>
              <w:spacing w:line="276" w:lineRule="auto"/>
              <w:rPr>
                <w:rFonts w:ascii="Marianne" w:hAnsi="Marianne"/>
                <w:sz w:val="18"/>
                <w:szCs w:val="18"/>
              </w:rPr>
            </w:pPr>
          </w:p>
        </w:tc>
      </w:tr>
      <w:tr w:rsidR="008C24F7" w14:paraId="0F197D29" w14:textId="77777777" w:rsidTr="00894719">
        <w:trPr>
          <w:trHeight w:val="618"/>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AB1306" w14:textId="77777777" w:rsidR="008C24F7" w:rsidRDefault="001E3D6E" w:rsidP="00A039E5">
            <w:pPr>
              <w:spacing w:line="276" w:lineRule="auto"/>
              <w:jc w:val="center"/>
              <w:rPr>
                <w:rFonts w:ascii="Marianne" w:hAnsi="Marianne"/>
                <w:sz w:val="18"/>
                <w:szCs w:val="18"/>
              </w:rPr>
            </w:pPr>
            <w:r>
              <w:rPr>
                <w:noProof/>
                <w:lang w:eastAsia="fr-FR"/>
              </w:rPr>
              <w:drawing>
                <wp:anchor distT="0" distB="0" distL="114300" distR="114300" simplePos="0" relativeHeight="251658240" behindDoc="0" locked="0" layoutInCell="1" allowOverlap="1" wp14:anchorId="3C1487DF" wp14:editId="7AAD54CB">
                  <wp:simplePos x="0" y="0"/>
                  <wp:positionH relativeFrom="column">
                    <wp:posOffset>662305</wp:posOffset>
                  </wp:positionH>
                  <wp:positionV relativeFrom="paragraph">
                    <wp:posOffset>40640</wp:posOffset>
                  </wp:positionV>
                  <wp:extent cx="104775" cy="104775"/>
                  <wp:effectExtent l="0" t="0" r="0" b="0"/>
                  <wp:wrapNone/>
                  <wp:docPr id="12"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008C24F7">
              <w:rPr>
                <w:rFonts w:ascii="Marianne" w:hAnsi="Marianne"/>
                <w:sz w:val="18"/>
                <w:szCs w:val="18"/>
                <w:lang w:eastAsia="fr-FR"/>
              </w:rPr>
              <w:t>OUI</w:t>
            </w:r>
          </w:p>
          <w:p w14:paraId="4005BCD3" w14:textId="77777777" w:rsidR="008C24F7" w:rsidRDefault="008C24F7" w:rsidP="00A039E5">
            <w:pPr>
              <w:spacing w:line="276" w:lineRule="auto"/>
              <w:jc w:val="center"/>
              <w:rPr>
                <w:rFonts w:ascii="Marianne" w:hAnsi="Marianne"/>
                <w:sz w:val="18"/>
                <w:szCs w:val="18"/>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9B6DB" w14:textId="77777777" w:rsidR="008C24F7" w:rsidRDefault="001E3D6E" w:rsidP="00A039E5">
            <w:pPr>
              <w:spacing w:line="276" w:lineRule="auto"/>
              <w:jc w:val="center"/>
              <w:rPr>
                <w:rFonts w:ascii="Marianne" w:hAnsi="Marianne"/>
                <w:sz w:val="18"/>
                <w:szCs w:val="18"/>
              </w:rPr>
            </w:pPr>
            <w:r>
              <w:rPr>
                <w:noProof/>
                <w:lang w:eastAsia="fr-FR"/>
              </w:rPr>
              <w:drawing>
                <wp:anchor distT="0" distB="0" distL="114300" distR="114300" simplePos="0" relativeHeight="251659264" behindDoc="0" locked="0" layoutInCell="1" allowOverlap="1" wp14:anchorId="669AE754" wp14:editId="5FA97DD2">
                  <wp:simplePos x="0" y="0"/>
                  <wp:positionH relativeFrom="column">
                    <wp:posOffset>560070</wp:posOffset>
                  </wp:positionH>
                  <wp:positionV relativeFrom="paragraph">
                    <wp:posOffset>32385</wp:posOffset>
                  </wp:positionV>
                  <wp:extent cx="104775" cy="104775"/>
                  <wp:effectExtent l="0" t="0" r="0" b="0"/>
                  <wp:wrapNone/>
                  <wp:docPr id="13" name="Rectangl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00AE3DD2">
              <w:rPr>
                <w:rFonts w:ascii="Marianne" w:hAnsi="Marianne"/>
                <w:sz w:val="18"/>
                <w:szCs w:val="18"/>
                <w:lang w:eastAsia="fr-FR"/>
              </w:rPr>
              <w:t xml:space="preserve">  </w:t>
            </w:r>
            <w:r w:rsidR="008C24F7">
              <w:rPr>
                <w:rFonts w:ascii="Marianne" w:hAnsi="Marianne"/>
                <w:sz w:val="18"/>
                <w:szCs w:val="18"/>
                <w:lang w:eastAsia="fr-FR"/>
              </w:rPr>
              <w:t>NON</w:t>
            </w:r>
          </w:p>
          <w:p w14:paraId="5658BEFB" w14:textId="77777777" w:rsidR="008C24F7" w:rsidRDefault="008C24F7">
            <w:pPr>
              <w:spacing w:line="276" w:lineRule="auto"/>
              <w:rPr>
                <w:rFonts w:ascii="Marianne" w:hAnsi="Marianne"/>
                <w:sz w:val="18"/>
                <w:szCs w:val="18"/>
              </w:rPr>
            </w:pPr>
          </w:p>
        </w:tc>
        <w:tc>
          <w:tcPr>
            <w:tcW w:w="2546" w:type="dxa"/>
            <w:vMerge/>
            <w:tcBorders>
              <w:top w:val="nil"/>
              <w:left w:val="nil"/>
              <w:bottom w:val="single" w:sz="8" w:space="0" w:color="auto"/>
              <w:right w:val="single" w:sz="8" w:space="0" w:color="auto"/>
            </w:tcBorders>
            <w:vAlign w:val="center"/>
            <w:hideMark/>
          </w:tcPr>
          <w:p w14:paraId="25A391B4" w14:textId="77777777" w:rsidR="008C24F7" w:rsidRDefault="008C24F7">
            <w:pPr>
              <w:suppressAutoHyphens w:val="0"/>
              <w:rPr>
                <w:rFonts w:ascii="Marianne" w:hAnsi="Marianne"/>
                <w:kern w:val="2"/>
                <w:sz w:val="18"/>
                <w:szCs w:val="18"/>
              </w:rPr>
            </w:pPr>
          </w:p>
        </w:tc>
      </w:tr>
      <w:tr w:rsidR="008C24F7" w14:paraId="5D24092E" w14:textId="77777777" w:rsidTr="00894719">
        <w:trPr>
          <w:trHeight w:val="1725"/>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34E68" w14:textId="77777777" w:rsidR="008C24F7" w:rsidRDefault="008C24F7">
            <w:pPr>
              <w:spacing w:line="276" w:lineRule="auto"/>
              <w:rPr>
                <w:rFonts w:ascii="Marianne" w:hAnsi="Marianne"/>
                <w:i/>
                <w:iCs/>
                <w:sz w:val="18"/>
                <w:szCs w:val="18"/>
              </w:rPr>
            </w:pPr>
            <w:r>
              <w:rPr>
                <w:rFonts w:ascii="Marianne" w:hAnsi="Marianne"/>
                <w:i/>
                <w:iCs/>
                <w:sz w:val="18"/>
                <w:szCs w:val="18"/>
                <w:lang w:eastAsia="fr-FR"/>
              </w:rPr>
              <w:t>Si la réponse est OUI, la subvention constitue une aide d’Etat au sens de la règlementation européenne. Celle-ci peut entrer dans un régime d’exemption à la règlementation sur les aides d’Etat, qu’il appartient au bénéficiaire de déterminer.</w:t>
            </w:r>
          </w:p>
          <w:p w14:paraId="2E43D4AF" w14:textId="77777777" w:rsidR="008C24F7" w:rsidRDefault="008C24F7">
            <w:pPr>
              <w:spacing w:line="276" w:lineRule="auto"/>
              <w:rPr>
                <w:rFonts w:ascii="Marianne" w:hAnsi="Marianne"/>
                <w:sz w:val="18"/>
                <w:szCs w:val="18"/>
              </w:rPr>
            </w:pPr>
            <w:r>
              <w:rPr>
                <w:rFonts w:ascii="Marianne" w:hAnsi="Marianne"/>
                <w:i/>
                <w:iCs/>
                <w:sz w:val="18"/>
                <w:szCs w:val="18"/>
                <w:lang w:eastAsia="fr-FR"/>
              </w:rPr>
              <w:t>Si elle n’entre pas dans un régime d’exemption, elle peut être considérée comme une aide «</w:t>
            </w:r>
            <w:r>
              <w:rPr>
                <w:rFonts w:ascii="Courier New" w:hAnsi="Courier New" w:cs="Courier New"/>
                <w:i/>
                <w:iCs/>
                <w:sz w:val="18"/>
                <w:szCs w:val="18"/>
                <w:lang w:eastAsia="fr-FR"/>
              </w:rPr>
              <w:t> </w:t>
            </w:r>
            <w:r>
              <w:rPr>
                <w:rFonts w:ascii="Marianne" w:hAnsi="Marianne"/>
                <w:i/>
                <w:iCs/>
                <w:sz w:val="18"/>
                <w:szCs w:val="18"/>
                <w:lang w:eastAsia="fr-FR"/>
              </w:rPr>
              <w:t>de minimis</w:t>
            </w:r>
            <w:r>
              <w:rPr>
                <w:rFonts w:ascii="Courier New" w:hAnsi="Courier New" w:cs="Courier New"/>
                <w:i/>
                <w:iCs/>
                <w:sz w:val="18"/>
                <w:szCs w:val="18"/>
                <w:lang w:eastAsia="fr-FR"/>
              </w:rPr>
              <w:t> </w:t>
            </w:r>
            <w:r>
              <w:rPr>
                <w:rFonts w:ascii="Marianne" w:hAnsi="Marianne"/>
                <w:i/>
                <w:iCs/>
                <w:sz w:val="18"/>
                <w:szCs w:val="18"/>
                <w:lang w:eastAsia="fr-FR"/>
              </w:rPr>
              <w:t>». Une attestation sur l’ensemble des aides publiques « de minimis » perçues ou demandées par le bénéficiaire au cours des trois dernières années (modèle disponible) sera à joindre au dossier de demande d’aide (</w:t>
            </w:r>
            <w:proofErr w:type="spellStart"/>
            <w:r>
              <w:rPr>
                <w:rFonts w:ascii="Marianne" w:hAnsi="Marianne"/>
                <w:i/>
                <w:iCs/>
                <w:sz w:val="18"/>
                <w:szCs w:val="18"/>
                <w:lang w:eastAsia="fr-FR"/>
              </w:rPr>
              <w:t>cf</w:t>
            </w:r>
            <w:proofErr w:type="spellEnd"/>
            <w:r>
              <w:rPr>
                <w:rFonts w:ascii="Marianne" w:hAnsi="Marianne"/>
                <w:i/>
                <w:iCs/>
                <w:sz w:val="18"/>
                <w:szCs w:val="18"/>
                <w:lang w:eastAsia="fr-FR"/>
              </w:rPr>
              <w:t xml:space="preserve"> pièces demandées en annexe 1).</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7B42FC70" w14:textId="77777777" w:rsidR="008C24F7" w:rsidRDefault="008C24F7">
            <w:pPr>
              <w:spacing w:line="276" w:lineRule="auto"/>
              <w:rPr>
                <w:rFonts w:ascii="Marianne" w:hAnsi="Marianne"/>
                <w:sz w:val="18"/>
                <w:szCs w:val="18"/>
              </w:rPr>
            </w:pPr>
            <w:r>
              <w:rPr>
                <w:rFonts w:ascii="Marianne" w:hAnsi="Marianne"/>
                <w:sz w:val="18"/>
                <w:szCs w:val="18"/>
                <w:lang w:eastAsia="fr-FR"/>
              </w:rPr>
              <w:t>Est-ce que l</w:t>
            </w:r>
            <w:r>
              <w:rPr>
                <w:rFonts w:ascii="Marianne" w:hAnsi="Marianne"/>
                <w:color w:val="000000"/>
                <w:sz w:val="18"/>
                <w:szCs w:val="18"/>
                <w:shd w:val="clear" w:color="auto" w:fill="FDFCFA"/>
                <w:lang w:eastAsia="fr-FR"/>
              </w:rPr>
              <w:t>a comptabilité que la structure a mise en place permet de distinguer le financement, les coûts et les revenus par type d’activité économique ou non, et ainsi d’attester que l’activité citée précédemment est gérée séparément de toute activité économique de l’association</w:t>
            </w:r>
            <w:r>
              <w:rPr>
                <w:rFonts w:ascii="Courier New" w:hAnsi="Courier New" w:cs="Courier New"/>
                <w:color w:val="000000"/>
                <w:sz w:val="18"/>
                <w:szCs w:val="18"/>
                <w:shd w:val="clear" w:color="auto" w:fill="FDFCFA"/>
                <w:lang w:eastAsia="fr-FR"/>
              </w:rPr>
              <w:t> </w:t>
            </w:r>
            <w:r>
              <w:rPr>
                <w:rFonts w:ascii="Marianne" w:hAnsi="Marianne"/>
                <w:color w:val="000000"/>
                <w:sz w:val="18"/>
                <w:szCs w:val="18"/>
                <w:shd w:val="clear" w:color="auto" w:fill="FDFCFA"/>
                <w:lang w:eastAsia="fr-FR"/>
              </w:rPr>
              <w:t>:</w:t>
            </w:r>
          </w:p>
          <w:p w14:paraId="53DB3DBC" w14:textId="77777777" w:rsidR="008C24F7" w:rsidRDefault="008C24F7">
            <w:pPr>
              <w:spacing w:line="276" w:lineRule="auto"/>
              <w:rPr>
                <w:rFonts w:ascii="Marianne" w:hAnsi="Marianne"/>
                <w:sz w:val="18"/>
                <w:szCs w:val="18"/>
                <w:lang w:eastAsia="fr-FR"/>
              </w:rPr>
            </w:pPr>
          </w:p>
          <w:p w14:paraId="1CDC489D" w14:textId="77777777" w:rsidR="008C24F7" w:rsidRDefault="001E3D6E">
            <w:pPr>
              <w:spacing w:line="276" w:lineRule="auto"/>
              <w:rPr>
                <w:rFonts w:ascii="Marianne" w:hAnsi="Marianne"/>
                <w:sz w:val="18"/>
                <w:szCs w:val="18"/>
              </w:rPr>
            </w:pPr>
            <w:r>
              <w:rPr>
                <w:noProof/>
                <w:lang w:eastAsia="fr-FR"/>
              </w:rPr>
              <w:drawing>
                <wp:anchor distT="0" distB="0" distL="114300" distR="114300" simplePos="0" relativeHeight="251660288" behindDoc="0" locked="0" layoutInCell="1" allowOverlap="1" wp14:anchorId="044CC83F" wp14:editId="10AABC08">
                  <wp:simplePos x="0" y="0"/>
                  <wp:positionH relativeFrom="column">
                    <wp:posOffset>892810</wp:posOffset>
                  </wp:positionH>
                  <wp:positionV relativeFrom="paragraph">
                    <wp:posOffset>39370</wp:posOffset>
                  </wp:positionV>
                  <wp:extent cx="104775" cy="104775"/>
                  <wp:effectExtent l="0" t="0" r="0" b="0"/>
                  <wp:wrapNone/>
                  <wp:docPr id="14" name="Rectangl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1312" behindDoc="0" locked="0" layoutInCell="1" allowOverlap="1" wp14:anchorId="00FC39A7" wp14:editId="673C7EBA">
                  <wp:simplePos x="0" y="0"/>
                  <wp:positionH relativeFrom="column">
                    <wp:posOffset>287020</wp:posOffset>
                  </wp:positionH>
                  <wp:positionV relativeFrom="paragraph">
                    <wp:posOffset>12065</wp:posOffset>
                  </wp:positionV>
                  <wp:extent cx="104775" cy="104775"/>
                  <wp:effectExtent l="0" t="0" r="0" b="0"/>
                  <wp:wrapNone/>
                  <wp:docPr id="15" name="Rectangl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008C24F7">
              <w:rPr>
                <w:rFonts w:ascii="Marianne" w:hAnsi="Marianne"/>
                <w:sz w:val="18"/>
                <w:szCs w:val="18"/>
                <w:lang w:eastAsia="fr-FR"/>
              </w:rPr>
              <w:t>OUI</w:t>
            </w:r>
            <w:r w:rsidR="008C24F7">
              <w:rPr>
                <w:rFonts w:ascii="Calibri" w:hAnsi="Calibri" w:cs="Calibri"/>
                <w:sz w:val="18"/>
                <w:szCs w:val="18"/>
                <w:lang w:eastAsia="fr-FR"/>
              </w:rPr>
              <w:t>       </w:t>
            </w:r>
            <w:r w:rsidR="008C24F7">
              <w:rPr>
                <w:rFonts w:ascii="Marianne" w:hAnsi="Marianne"/>
                <w:sz w:val="18"/>
                <w:szCs w:val="18"/>
                <w:lang w:eastAsia="fr-FR"/>
              </w:rPr>
              <w:t xml:space="preserve"> </w:t>
            </w:r>
            <w:r w:rsidR="00AE3DD2">
              <w:rPr>
                <w:rFonts w:ascii="Marianne" w:hAnsi="Marianne"/>
                <w:sz w:val="18"/>
                <w:szCs w:val="18"/>
                <w:lang w:eastAsia="fr-FR"/>
              </w:rPr>
              <w:t xml:space="preserve">    </w:t>
            </w:r>
            <w:r w:rsidR="008C24F7">
              <w:rPr>
                <w:rFonts w:ascii="Marianne" w:hAnsi="Marianne"/>
                <w:sz w:val="18"/>
                <w:szCs w:val="18"/>
                <w:lang w:eastAsia="fr-FR"/>
              </w:rPr>
              <w:t>NON</w:t>
            </w:r>
          </w:p>
        </w:tc>
        <w:tc>
          <w:tcPr>
            <w:tcW w:w="2546" w:type="dxa"/>
            <w:vMerge/>
            <w:tcBorders>
              <w:top w:val="nil"/>
              <w:left w:val="nil"/>
              <w:bottom w:val="single" w:sz="8" w:space="0" w:color="auto"/>
              <w:right w:val="single" w:sz="8" w:space="0" w:color="auto"/>
            </w:tcBorders>
            <w:vAlign w:val="center"/>
            <w:hideMark/>
          </w:tcPr>
          <w:p w14:paraId="49DA776A" w14:textId="77777777" w:rsidR="008C24F7" w:rsidRDefault="008C24F7">
            <w:pPr>
              <w:suppressAutoHyphens w:val="0"/>
              <w:rPr>
                <w:rFonts w:ascii="Marianne" w:hAnsi="Marianne"/>
                <w:kern w:val="2"/>
                <w:sz w:val="18"/>
                <w:szCs w:val="18"/>
              </w:rPr>
            </w:pPr>
          </w:p>
        </w:tc>
      </w:tr>
    </w:tbl>
    <w:p w14:paraId="5C6C2898" w14:textId="77777777" w:rsidR="002745F1" w:rsidRPr="008A1356" w:rsidRDefault="00CA008C"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106655">
        <w:rPr>
          <w:rFonts w:ascii="Marianne" w:hAnsi="Marianne" w:cs="Arial"/>
          <w:bCs/>
          <w:sz w:val="20"/>
          <w:szCs w:val="20"/>
          <w:u w:val="single"/>
        </w:rPr>
        <w:t>Autres financements perçus/demandés pour le présent projet</w:t>
      </w:r>
      <w:r w:rsidR="008F4982">
        <w:rPr>
          <w:rFonts w:ascii="Marianne" w:hAnsi="Marianne" w:cs="Arial"/>
          <w:bCs/>
          <w:sz w:val="20"/>
          <w:szCs w:val="20"/>
          <w:u w:val="single"/>
        </w:rPr>
        <w:t xml:space="preserve"> (dont autres appels à projets)</w:t>
      </w:r>
      <w:r w:rsidRPr="008A1356">
        <w:rPr>
          <w:rFonts w:ascii="Courier New" w:hAnsi="Courier New" w:cs="Courier New"/>
          <w:bCs/>
          <w:sz w:val="20"/>
          <w:szCs w:val="20"/>
        </w:rPr>
        <w:t> </w:t>
      </w:r>
      <w:r w:rsidRPr="008A1356">
        <w:rPr>
          <w:rFonts w:ascii="Marianne" w:hAnsi="Marianne" w:cs="Arial"/>
          <w:bCs/>
          <w:sz w:val="20"/>
          <w:szCs w:val="20"/>
        </w:rPr>
        <w:t>:</w:t>
      </w:r>
    </w:p>
    <w:p w14:paraId="3C5E472E" w14:textId="77777777" w:rsidR="00CA008C" w:rsidRPr="00EB754B" w:rsidRDefault="008F4982"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i/>
          <w:sz w:val="20"/>
          <w:szCs w:val="20"/>
        </w:rPr>
      </w:pPr>
      <w:r>
        <w:rPr>
          <w:rFonts w:ascii="Marianne" w:hAnsi="Marianne" w:cs="Arial"/>
          <w:bCs/>
          <w:i/>
          <w:sz w:val="20"/>
          <w:szCs w:val="20"/>
        </w:rPr>
        <w:t>Préciser si la subvention est conclue ou non</w:t>
      </w:r>
    </w:p>
    <w:p w14:paraId="07DD8223" w14:textId="77777777" w:rsidR="00D448ED" w:rsidRDefault="00D448ED"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57D624B2" w14:textId="77777777" w:rsidR="00D320F0" w:rsidRDefault="00D320F0"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4D4AB268" w14:textId="63B10C3F"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u w:val="single"/>
        </w:rPr>
      </w:pPr>
      <w:r w:rsidRPr="008A1356">
        <w:rPr>
          <w:rFonts w:ascii="Marianne" w:hAnsi="Marianne" w:cs="Arial"/>
          <w:sz w:val="20"/>
          <w:szCs w:val="20"/>
          <w:u w:val="single"/>
        </w:rPr>
        <w:t>Partenaires du projet (si reversement de tout ou une partie des subventions accordées</w:t>
      </w:r>
      <w:r w:rsidR="009C4230">
        <w:rPr>
          <w:rFonts w:ascii="Marianne" w:hAnsi="Marianne" w:cs="Arial"/>
          <w:sz w:val="20"/>
          <w:szCs w:val="20"/>
          <w:u w:val="single"/>
        </w:rPr>
        <w:t>, C</w:t>
      </w:r>
      <w:r w:rsidR="004B1E2A">
        <w:rPr>
          <w:rFonts w:ascii="Marianne" w:hAnsi="Marianne" w:cs="Arial"/>
          <w:sz w:val="20"/>
          <w:szCs w:val="20"/>
          <w:u w:val="single"/>
        </w:rPr>
        <w:t>f</w:t>
      </w:r>
      <w:r w:rsidR="004B1E2A">
        <w:rPr>
          <w:rFonts w:ascii="Calibri" w:hAnsi="Calibri" w:cs="Calibri"/>
          <w:sz w:val="20"/>
          <w:szCs w:val="20"/>
          <w:u w:val="single"/>
        </w:rPr>
        <w:t> </w:t>
      </w:r>
      <w:r w:rsidR="004B1E2A">
        <w:rPr>
          <w:rFonts w:ascii="Marianne" w:hAnsi="Marianne" w:cs="Arial"/>
          <w:sz w:val="20"/>
          <w:szCs w:val="20"/>
          <w:u w:val="single"/>
        </w:rPr>
        <w:t>partie 1.5 du règlement</w:t>
      </w:r>
      <w:r w:rsidRPr="008A1356">
        <w:rPr>
          <w:rFonts w:ascii="Marianne" w:hAnsi="Marianne" w:cs="Arial"/>
          <w:sz w:val="20"/>
          <w:szCs w:val="20"/>
          <w:u w:val="single"/>
        </w:rPr>
        <w:t>)</w:t>
      </w:r>
      <w:r w:rsidRPr="008A1356">
        <w:rPr>
          <w:rFonts w:ascii="Courier New" w:hAnsi="Courier New" w:cs="Courier New"/>
          <w:sz w:val="20"/>
          <w:szCs w:val="20"/>
          <w:u w:val="single"/>
        </w:rPr>
        <w:t> </w:t>
      </w:r>
      <w:r w:rsidRPr="008A1356">
        <w:rPr>
          <w:rFonts w:ascii="Marianne" w:hAnsi="Marianne" w:cs="Arial"/>
          <w:sz w:val="20"/>
          <w:szCs w:val="20"/>
          <w:u w:val="single"/>
        </w:rPr>
        <w:t>:</w:t>
      </w:r>
    </w:p>
    <w:p w14:paraId="4E760C48" w14:textId="2206FEFF" w:rsidR="00DE561B"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r w:rsidRPr="008A1356">
        <w:rPr>
          <w:rFonts w:ascii="Marianne" w:hAnsi="Marianne" w:cs="Arial"/>
          <w:i/>
          <w:sz w:val="20"/>
          <w:szCs w:val="20"/>
        </w:rPr>
        <w:t>Lister les partenaires</w:t>
      </w:r>
      <w:r w:rsidR="00713DE6">
        <w:rPr>
          <w:rFonts w:ascii="Marianne" w:hAnsi="Marianne" w:cs="Arial"/>
          <w:i/>
          <w:sz w:val="20"/>
          <w:szCs w:val="20"/>
        </w:rPr>
        <w:t xml:space="preserve"> </w:t>
      </w:r>
      <w:r w:rsidR="00D320F0">
        <w:rPr>
          <w:rFonts w:ascii="Marianne" w:hAnsi="Marianne" w:cs="Arial"/>
          <w:i/>
          <w:sz w:val="20"/>
          <w:szCs w:val="20"/>
        </w:rPr>
        <w:t>bénéficiaires</w:t>
      </w:r>
      <w:r w:rsidRPr="008A1356">
        <w:rPr>
          <w:rFonts w:ascii="Marianne" w:hAnsi="Marianne" w:cs="Arial"/>
          <w:i/>
          <w:sz w:val="20"/>
          <w:szCs w:val="20"/>
        </w:rPr>
        <w:t xml:space="preserve"> du projet – chaque partenaire doit remplir la fiche d’identité signée et un mandat, selon les annexes 3 et 4 de cette fiche de demande de subvention.</w:t>
      </w:r>
      <w:r w:rsidR="00713DE6">
        <w:rPr>
          <w:rFonts w:ascii="Marianne" w:hAnsi="Marianne" w:cs="Arial"/>
          <w:i/>
          <w:sz w:val="20"/>
          <w:szCs w:val="20"/>
        </w:rPr>
        <w:t xml:space="preserve"> </w:t>
      </w:r>
    </w:p>
    <w:p w14:paraId="21C1F8CE" w14:textId="58EACFA9" w:rsidR="00D448ED" w:rsidRDefault="00D448ED"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432D7CC8" w14:textId="4318DE32" w:rsidR="00092457" w:rsidRDefault="00092457"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2C110054" w14:textId="23465A07" w:rsidR="00092457" w:rsidRDefault="00092457"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5CF88B45" w14:textId="77777777" w:rsidR="00092457" w:rsidRDefault="00092457"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2972B7BA" w14:textId="4603AFE8" w:rsidR="00713DE6" w:rsidRDefault="00713DE6"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168028F5" w14:textId="77777777" w:rsidR="00092457" w:rsidRDefault="00092457"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30FF1996" w14:textId="77777777" w:rsidR="00D320F0" w:rsidRDefault="00D320F0"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4585601D" w14:textId="77777777" w:rsidR="00713DE6" w:rsidRPr="008A1356" w:rsidRDefault="00713DE6"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28C52376" w14:textId="77777777" w:rsidR="002745F1" w:rsidRPr="008A1356" w:rsidRDefault="002745F1"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bookmarkStart w:id="1" w:name="_Hlk98494581"/>
      <w:r w:rsidRPr="008A1356">
        <w:rPr>
          <w:rFonts w:ascii="Marianne" w:hAnsi="Marianne" w:cs="Arial"/>
          <w:i/>
          <w:sz w:val="20"/>
          <w:szCs w:val="20"/>
        </w:rPr>
        <w:t>Les modalités de reversement des subventions aux partenaires</w:t>
      </w:r>
      <w:r w:rsidR="00713DE6">
        <w:rPr>
          <w:rFonts w:ascii="Marianne" w:hAnsi="Marianne" w:cs="Arial"/>
          <w:i/>
          <w:sz w:val="20"/>
          <w:szCs w:val="20"/>
        </w:rPr>
        <w:t xml:space="preserve"> bénéficiaires</w:t>
      </w:r>
      <w:r w:rsidRPr="008A1356">
        <w:rPr>
          <w:rFonts w:ascii="Marianne" w:hAnsi="Marianne" w:cs="Arial"/>
          <w:i/>
          <w:sz w:val="20"/>
          <w:szCs w:val="20"/>
        </w:rPr>
        <w:t xml:space="preserve"> ci-dessus désignés doivent être clairement indiqué</w:t>
      </w:r>
      <w:r w:rsidR="001260B2" w:rsidRPr="008A1356">
        <w:rPr>
          <w:rFonts w:ascii="Marianne" w:hAnsi="Marianne" w:cs="Arial"/>
          <w:i/>
          <w:sz w:val="20"/>
          <w:szCs w:val="20"/>
        </w:rPr>
        <w:t>es dans le plan de financement.</w:t>
      </w:r>
    </w:p>
    <w:p w14:paraId="2DEE2110" w14:textId="77777777" w:rsidR="00713DE6" w:rsidRPr="00D320F0"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r w:rsidRPr="008A1356">
        <w:rPr>
          <w:rFonts w:ascii="Marianne" w:hAnsi="Marianne" w:cs="Arial"/>
          <w:sz w:val="20"/>
          <w:szCs w:val="20"/>
        </w:rPr>
        <w:t>L</w:t>
      </w:r>
      <w:r w:rsidRPr="008A1356">
        <w:rPr>
          <w:rFonts w:ascii="Marianne" w:hAnsi="Marianne" w:cs="Arial"/>
          <w:i/>
          <w:sz w:val="20"/>
          <w:szCs w:val="20"/>
        </w:rPr>
        <w:t xml:space="preserve">es associations et fondations doivent également fournir le </w:t>
      </w:r>
      <w:r w:rsidR="00106655">
        <w:rPr>
          <w:rFonts w:ascii="Marianne" w:hAnsi="Marianne" w:cs="Arial"/>
          <w:sz w:val="20"/>
          <w:szCs w:val="20"/>
        </w:rPr>
        <w:t>CERFA 12156*06</w:t>
      </w:r>
      <w:r w:rsidRPr="008A1356">
        <w:rPr>
          <w:rFonts w:ascii="Marianne" w:hAnsi="Marianne" w:cs="Arial"/>
          <w:i/>
          <w:sz w:val="20"/>
          <w:szCs w:val="20"/>
        </w:rPr>
        <w:t xml:space="preserve"> dûment complété (voir </w:t>
      </w:r>
      <w:hyperlink r:id="rId9" w:history="1">
        <w:r w:rsidR="00713DE6" w:rsidRPr="00D95BFF">
          <w:rPr>
            <w:rStyle w:val="Lienhypertexte"/>
            <w:rFonts w:ascii="Marianne" w:hAnsi="Marianne" w:cs="Arial"/>
            <w:i/>
            <w:sz w:val="20"/>
            <w:szCs w:val="20"/>
          </w:rPr>
          <w:t>https://www.service-public.fr/associations/vosdroits/R1271</w:t>
        </w:r>
      </w:hyperlink>
      <w:r w:rsidRPr="008A1356">
        <w:rPr>
          <w:rFonts w:ascii="Marianne" w:hAnsi="Marianne" w:cs="Arial"/>
          <w:i/>
          <w:sz w:val="20"/>
          <w:szCs w:val="20"/>
        </w:rPr>
        <w:t>).</w:t>
      </w:r>
    </w:p>
    <w:bookmarkEnd w:id="1"/>
    <w:p w14:paraId="23772952" w14:textId="77777777" w:rsidR="002745F1" w:rsidRPr="008A1356" w:rsidRDefault="002745F1"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2D7905B5" w14:textId="77777777" w:rsidR="00142DD3" w:rsidRPr="008A1356" w:rsidRDefault="00142DD3">
      <w:pPr>
        <w:tabs>
          <w:tab w:val="left" w:pos="4383"/>
        </w:tabs>
        <w:autoSpaceDE w:val="0"/>
        <w:spacing w:after="120"/>
        <w:jc w:val="both"/>
        <w:rPr>
          <w:rFonts w:ascii="Marianne" w:hAnsi="Marianne" w:cs="Arial"/>
          <w:sz w:val="20"/>
          <w:szCs w:val="20"/>
        </w:rPr>
      </w:pPr>
    </w:p>
    <w:p w14:paraId="16DCBF35" w14:textId="382681CC" w:rsidR="00142DD3" w:rsidRPr="001519DF" w:rsidRDefault="008F4982" w:rsidP="00D63A1B">
      <w:pPr>
        <w:pStyle w:val="Titre1"/>
        <w:pBdr>
          <w:top w:val="single" w:sz="4" w:space="1" w:color="000000"/>
          <w:left w:val="single" w:sz="4" w:space="4" w:color="000000"/>
          <w:bottom w:val="single" w:sz="4" w:space="1" w:color="000000"/>
          <w:right w:val="single" w:sz="4" w:space="4" w:color="000000"/>
        </w:pBdr>
        <w:shd w:val="clear" w:color="auto" w:fill="D6E3BC"/>
        <w:tabs>
          <w:tab w:val="left" w:pos="0"/>
        </w:tabs>
        <w:jc w:val="both"/>
        <w:rPr>
          <w:rStyle w:val="Accentuation"/>
          <w:rFonts w:ascii="Marianne" w:hAnsi="Marianne"/>
          <w:i w:val="0"/>
          <w:sz w:val="20"/>
          <w:szCs w:val="22"/>
        </w:rPr>
      </w:pPr>
      <w:r>
        <w:rPr>
          <w:rStyle w:val="Accentuation"/>
          <w:rFonts w:ascii="Marianne" w:hAnsi="Marianne"/>
          <w:i w:val="0"/>
          <w:sz w:val="20"/>
          <w:szCs w:val="22"/>
        </w:rPr>
        <w:t>3</w:t>
      </w:r>
      <w:r w:rsidR="00142DD3" w:rsidRPr="001519DF">
        <w:rPr>
          <w:rStyle w:val="Accentuation"/>
          <w:rFonts w:ascii="Marianne" w:hAnsi="Marianne"/>
          <w:i w:val="0"/>
          <w:sz w:val="20"/>
          <w:szCs w:val="22"/>
        </w:rPr>
        <w:t xml:space="preserve"> – </w:t>
      </w:r>
      <w:r w:rsidR="005C4F72" w:rsidRPr="001519DF">
        <w:rPr>
          <w:rStyle w:val="Accentuation"/>
          <w:rFonts w:ascii="Marianne" w:hAnsi="Marianne"/>
          <w:i w:val="0"/>
          <w:sz w:val="20"/>
          <w:szCs w:val="22"/>
        </w:rPr>
        <w:t>Cadre</w:t>
      </w:r>
      <w:r w:rsidR="00142DD3" w:rsidRPr="001519DF">
        <w:rPr>
          <w:rStyle w:val="Accentuation"/>
          <w:rFonts w:ascii="Marianne" w:hAnsi="Marianne"/>
          <w:i w:val="0"/>
          <w:sz w:val="20"/>
          <w:szCs w:val="22"/>
        </w:rPr>
        <w:t xml:space="preserve"> du projet (contexte</w:t>
      </w:r>
      <w:r w:rsidR="005C4F72" w:rsidRPr="001519DF">
        <w:rPr>
          <w:rStyle w:val="Accentuation"/>
          <w:rFonts w:ascii="Marianne" w:hAnsi="Marianne"/>
          <w:i w:val="0"/>
          <w:sz w:val="20"/>
          <w:szCs w:val="22"/>
        </w:rPr>
        <w:t>,</w:t>
      </w:r>
      <w:r w:rsidR="00142DD3" w:rsidRPr="001519DF">
        <w:rPr>
          <w:rStyle w:val="Accentuation"/>
          <w:rFonts w:ascii="Marianne" w:hAnsi="Marianne"/>
          <w:i w:val="0"/>
          <w:sz w:val="20"/>
          <w:szCs w:val="22"/>
        </w:rPr>
        <w:t xml:space="preserve"> problématique auquel le projet </w:t>
      </w:r>
      <w:r w:rsidR="002745F1" w:rsidRPr="001519DF">
        <w:rPr>
          <w:rStyle w:val="Accentuation"/>
          <w:rFonts w:ascii="Marianne" w:hAnsi="Marianne"/>
          <w:i w:val="0"/>
          <w:sz w:val="20"/>
          <w:szCs w:val="22"/>
        </w:rPr>
        <w:t xml:space="preserve">souhaite </w:t>
      </w:r>
      <w:r w:rsidR="00142DD3" w:rsidRPr="001519DF">
        <w:rPr>
          <w:rStyle w:val="Accentuation"/>
          <w:rFonts w:ascii="Marianne" w:hAnsi="Marianne"/>
          <w:i w:val="0"/>
          <w:sz w:val="20"/>
          <w:szCs w:val="22"/>
        </w:rPr>
        <w:t>répond</w:t>
      </w:r>
      <w:r w:rsidR="002745F1" w:rsidRPr="001519DF">
        <w:rPr>
          <w:rStyle w:val="Accentuation"/>
          <w:rFonts w:ascii="Marianne" w:hAnsi="Marianne"/>
          <w:i w:val="0"/>
          <w:sz w:val="20"/>
          <w:szCs w:val="22"/>
        </w:rPr>
        <w:t>re</w:t>
      </w:r>
      <w:r w:rsidR="00142DD3" w:rsidRPr="001519DF">
        <w:rPr>
          <w:rStyle w:val="Accentuation"/>
          <w:rFonts w:ascii="Marianne" w:hAnsi="Marianne"/>
          <w:i w:val="0"/>
          <w:sz w:val="20"/>
          <w:szCs w:val="22"/>
        </w:rPr>
        <w:t>)</w:t>
      </w:r>
      <w:r w:rsidR="00142DD3" w:rsidRPr="001519DF">
        <w:rPr>
          <w:rStyle w:val="Accentuation"/>
          <w:rFonts w:ascii="Courier New" w:hAnsi="Courier New" w:cs="Courier New"/>
          <w:i w:val="0"/>
          <w:sz w:val="20"/>
          <w:szCs w:val="22"/>
        </w:rPr>
        <w:t> </w:t>
      </w:r>
    </w:p>
    <w:p w14:paraId="2DA00E8D" w14:textId="77777777" w:rsidR="00D80357" w:rsidRPr="008A1356" w:rsidRDefault="00A07CF7">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iCs/>
          <w:sz w:val="20"/>
          <w:szCs w:val="20"/>
        </w:rPr>
      </w:pPr>
      <w:r w:rsidRPr="008A1356">
        <w:rPr>
          <w:rFonts w:ascii="Marianne" w:hAnsi="Marianne" w:cs="Arial"/>
          <w:i/>
          <w:iCs/>
          <w:sz w:val="20"/>
          <w:szCs w:val="20"/>
        </w:rPr>
        <w:t>(</w:t>
      </w:r>
      <w:r w:rsidR="00593684" w:rsidRPr="008A1356">
        <w:rPr>
          <w:rFonts w:ascii="Marianne" w:hAnsi="Marianne" w:cs="Arial"/>
          <w:i/>
          <w:iCs/>
          <w:sz w:val="20"/>
          <w:szCs w:val="20"/>
        </w:rPr>
        <w:t>Maximum</w:t>
      </w:r>
      <w:r w:rsidRPr="008A1356">
        <w:rPr>
          <w:rFonts w:ascii="Marianne" w:hAnsi="Marianne" w:cs="Arial"/>
          <w:i/>
          <w:iCs/>
          <w:sz w:val="20"/>
          <w:szCs w:val="20"/>
        </w:rPr>
        <w:t xml:space="preserve"> </w:t>
      </w:r>
      <w:r w:rsidR="005136E7" w:rsidRPr="00DE561B">
        <w:rPr>
          <w:rFonts w:ascii="Marianne" w:hAnsi="Marianne" w:cs="Arial"/>
          <w:b/>
          <w:i/>
          <w:iCs/>
          <w:sz w:val="20"/>
          <w:szCs w:val="20"/>
        </w:rPr>
        <w:t>5</w:t>
      </w:r>
      <w:r w:rsidR="00142DD3" w:rsidRPr="00DE561B">
        <w:rPr>
          <w:rFonts w:ascii="Marianne" w:hAnsi="Marianne" w:cs="Arial"/>
          <w:b/>
          <w:i/>
          <w:iCs/>
          <w:sz w:val="20"/>
          <w:szCs w:val="20"/>
        </w:rPr>
        <w:t>000</w:t>
      </w:r>
      <w:r w:rsidR="00142DD3" w:rsidRPr="008A1356">
        <w:rPr>
          <w:rFonts w:ascii="Marianne" w:hAnsi="Marianne" w:cs="Arial"/>
          <w:i/>
          <w:iCs/>
          <w:sz w:val="20"/>
          <w:szCs w:val="20"/>
        </w:rPr>
        <w:t xml:space="preserve"> caractères, espaces inclus, soit </w:t>
      </w:r>
      <w:r w:rsidR="00142DD3" w:rsidRPr="00DE561B">
        <w:rPr>
          <w:rFonts w:ascii="Marianne" w:hAnsi="Marianne" w:cs="Arial"/>
          <w:b/>
          <w:i/>
          <w:iCs/>
          <w:sz w:val="20"/>
          <w:szCs w:val="20"/>
        </w:rPr>
        <w:t>2</w:t>
      </w:r>
      <w:r w:rsidR="005136E7" w:rsidRPr="00DE561B">
        <w:rPr>
          <w:rFonts w:ascii="Marianne" w:hAnsi="Marianne" w:cs="Arial"/>
          <w:b/>
          <w:i/>
          <w:iCs/>
          <w:sz w:val="20"/>
          <w:szCs w:val="20"/>
        </w:rPr>
        <w:t xml:space="preserve"> page</w:t>
      </w:r>
      <w:r w:rsidR="00142DD3" w:rsidRPr="00DE561B">
        <w:rPr>
          <w:rFonts w:ascii="Marianne" w:hAnsi="Marianne" w:cs="Arial"/>
          <w:b/>
          <w:i/>
          <w:iCs/>
          <w:sz w:val="20"/>
          <w:szCs w:val="20"/>
        </w:rPr>
        <w:t>s</w:t>
      </w:r>
      <w:r w:rsidR="00142DD3" w:rsidRPr="008A1356">
        <w:rPr>
          <w:rFonts w:ascii="Marianne" w:hAnsi="Marianne" w:cs="Arial"/>
          <w:i/>
          <w:iCs/>
          <w:sz w:val="20"/>
          <w:szCs w:val="20"/>
        </w:rPr>
        <w:t xml:space="preserve"> environ</w:t>
      </w:r>
      <w:r w:rsidRPr="008A1356">
        <w:rPr>
          <w:rFonts w:ascii="Marianne" w:hAnsi="Marianne" w:cs="Arial"/>
          <w:i/>
          <w:iCs/>
          <w:sz w:val="20"/>
          <w:szCs w:val="20"/>
        </w:rPr>
        <w:t>.</w:t>
      </w:r>
      <w:r w:rsidR="00D80357" w:rsidRPr="008A1356">
        <w:rPr>
          <w:rFonts w:ascii="Marianne" w:hAnsi="Marianne" w:cs="Arial"/>
          <w:i/>
          <w:iCs/>
          <w:sz w:val="20"/>
          <w:szCs w:val="20"/>
        </w:rPr>
        <w:t>)</w:t>
      </w:r>
    </w:p>
    <w:p w14:paraId="13D56118" w14:textId="6CD52C5F" w:rsidR="00F06829" w:rsidRDefault="00F06829">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iCs/>
          <w:sz w:val="20"/>
          <w:szCs w:val="20"/>
        </w:rPr>
      </w:pPr>
      <w:r>
        <w:rPr>
          <w:rFonts w:ascii="Marianne" w:hAnsi="Marianne" w:cs="Arial"/>
          <w:i/>
          <w:iCs/>
          <w:sz w:val="20"/>
          <w:szCs w:val="20"/>
        </w:rPr>
        <w:t xml:space="preserve">L’état de l’art présente la problématique que le projet souhaite aborder au regard </w:t>
      </w:r>
      <w:r w:rsidRPr="007E2BC3">
        <w:rPr>
          <w:rFonts w:ascii="Marianne" w:hAnsi="Marianne" w:cs="Arial"/>
          <w:i/>
          <w:iCs/>
          <w:sz w:val="20"/>
          <w:szCs w:val="20"/>
        </w:rPr>
        <w:t>de la réduction de l’utilisation des produits phytopharmaceutiques et des risques associés</w:t>
      </w:r>
      <w:r>
        <w:rPr>
          <w:rFonts w:ascii="Marianne" w:hAnsi="Marianne" w:cs="Arial"/>
          <w:i/>
          <w:iCs/>
          <w:sz w:val="20"/>
          <w:szCs w:val="20"/>
        </w:rPr>
        <w:t>. Il détaillera notamment le contexte du territoire du point de vu des activités agricoles, des jeux d’acteurs impliqué</w:t>
      </w:r>
      <w:r w:rsidR="00043F48">
        <w:rPr>
          <w:rFonts w:ascii="Marianne" w:hAnsi="Marianne" w:cs="Arial"/>
          <w:i/>
          <w:iCs/>
          <w:sz w:val="20"/>
          <w:szCs w:val="20"/>
        </w:rPr>
        <w:t>s</w:t>
      </w:r>
      <w:r>
        <w:rPr>
          <w:rFonts w:ascii="Marianne" w:hAnsi="Marianne" w:cs="Arial"/>
          <w:i/>
          <w:iCs/>
          <w:sz w:val="20"/>
          <w:szCs w:val="20"/>
        </w:rPr>
        <w:t xml:space="preserve"> par le projet (</w:t>
      </w:r>
      <w:r w:rsidRPr="00BB2B16">
        <w:rPr>
          <w:rFonts w:ascii="Marianne" w:hAnsi="Marianne" w:cs="Arial"/>
          <w:i/>
          <w:iCs/>
          <w:sz w:val="20"/>
          <w:szCs w:val="20"/>
        </w:rPr>
        <w:t>bénéficiaires</w:t>
      </w:r>
      <w:r w:rsidRPr="00EF33BC">
        <w:rPr>
          <w:rFonts w:ascii="Marianne" w:hAnsi="Marianne" w:cs="Arial"/>
          <w:i/>
          <w:iCs/>
          <w:sz w:val="20"/>
          <w:szCs w:val="20"/>
        </w:rPr>
        <w:t>, réalisateurs, décideurs, bailleurs de fond)</w:t>
      </w:r>
      <w:r>
        <w:rPr>
          <w:rFonts w:ascii="Marianne" w:hAnsi="Marianne" w:cs="Arial"/>
          <w:i/>
          <w:iCs/>
          <w:sz w:val="20"/>
          <w:szCs w:val="20"/>
        </w:rPr>
        <w:t xml:space="preserve"> et des actions déjà menées. Ce descriptif doit présenter clairement les causes du problème que le projet ambitionne de traiter (ex</w:t>
      </w:r>
      <w:r>
        <w:rPr>
          <w:rFonts w:ascii="Calibri" w:hAnsi="Calibri" w:cs="Calibri"/>
          <w:i/>
          <w:iCs/>
          <w:sz w:val="20"/>
          <w:szCs w:val="20"/>
        </w:rPr>
        <w:t> </w:t>
      </w:r>
      <w:r>
        <w:rPr>
          <w:rFonts w:ascii="Marianne" w:hAnsi="Marianne" w:cs="Arial"/>
          <w:i/>
          <w:iCs/>
          <w:sz w:val="20"/>
          <w:szCs w:val="20"/>
        </w:rPr>
        <w:t xml:space="preserve">: Analyse SWOT, </w:t>
      </w:r>
      <w:hyperlink r:id="rId10" w:history="1">
        <w:r w:rsidRPr="00DB1012">
          <w:rPr>
            <w:rStyle w:val="Lienhypertexte"/>
            <w:rFonts w:ascii="Marianne" w:hAnsi="Marianne" w:cs="Arial"/>
            <w:i/>
            <w:iCs/>
            <w:sz w:val="20"/>
            <w:szCs w:val="20"/>
          </w:rPr>
          <w:t>Méthode du Cadre Logique</w:t>
        </w:r>
      </w:hyperlink>
      <w:r>
        <w:rPr>
          <w:rFonts w:ascii="Marianne" w:hAnsi="Marianne" w:cs="Arial"/>
          <w:i/>
          <w:iCs/>
          <w:sz w:val="20"/>
          <w:szCs w:val="20"/>
        </w:rPr>
        <w:t>).</w:t>
      </w:r>
    </w:p>
    <w:p w14:paraId="491429BA" w14:textId="59573556" w:rsidR="00E93FDB" w:rsidRPr="001C5C5F" w:rsidRDefault="00EA395B">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i/>
          <w:sz w:val="20"/>
          <w:szCs w:val="20"/>
        </w:rPr>
      </w:pPr>
      <w:r>
        <w:rPr>
          <w:rFonts w:ascii="Marianne" w:eastAsia="Marianne" w:hAnsi="Marianne" w:cs="Marianne"/>
          <w:i/>
          <w:color w:val="000000"/>
          <w:sz w:val="20"/>
          <w:highlight w:val="white"/>
        </w:rPr>
        <w:t>Une</w:t>
      </w:r>
      <w:r w:rsidR="00E93FDB">
        <w:rPr>
          <w:rFonts w:ascii="Marianne" w:eastAsia="Marianne" w:hAnsi="Marianne" w:cs="Marianne"/>
          <w:i/>
          <w:color w:val="000000"/>
          <w:sz w:val="20"/>
          <w:highlight w:val="white"/>
        </w:rPr>
        <w:t xml:space="preserve"> carte</w:t>
      </w:r>
      <w:r>
        <w:rPr>
          <w:rFonts w:ascii="Marianne" w:eastAsia="Marianne" w:hAnsi="Marianne" w:cs="Marianne"/>
          <w:i/>
          <w:color w:val="000000"/>
          <w:sz w:val="20"/>
          <w:highlight w:val="white"/>
        </w:rPr>
        <w:t>, réalisée à partir d’un système d’information géographique (ex QGIS) au format image,</w:t>
      </w:r>
      <w:r w:rsidR="00E93FDB">
        <w:rPr>
          <w:rFonts w:ascii="Marianne" w:eastAsia="Marianne" w:hAnsi="Marianne" w:cs="Marianne"/>
          <w:i/>
          <w:color w:val="000000"/>
          <w:sz w:val="20"/>
          <w:highlight w:val="white"/>
        </w:rPr>
        <w:t xml:space="preserve"> représentera </w:t>
      </w:r>
      <w:r w:rsidR="00E93FDB" w:rsidRPr="001C5C5F">
        <w:rPr>
          <w:rFonts w:ascii="Marianne" w:eastAsia="Marianne" w:hAnsi="Marianne" w:cs="Marianne"/>
          <w:i/>
          <w:color w:val="000000"/>
          <w:sz w:val="20"/>
          <w:highlight w:val="white"/>
        </w:rPr>
        <w:t>la zone d’emprise du projet et la localisation des zones à enjeux</w:t>
      </w:r>
      <w:r w:rsidR="00E93FDB" w:rsidRPr="001C5C5F">
        <w:rPr>
          <w:rFonts w:ascii="Marianne" w:hAnsi="Marianne"/>
          <w:i/>
          <w:color w:val="000000"/>
          <w:sz w:val="20"/>
          <w:szCs w:val="20"/>
        </w:rPr>
        <w:t xml:space="preserve"> (échelle département et intercommunal)</w:t>
      </w:r>
      <w:r w:rsidR="001C5C5F">
        <w:rPr>
          <w:rFonts w:ascii="Marianne" w:hAnsi="Marianne"/>
          <w:i/>
          <w:color w:val="000000"/>
          <w:sz w:val="20"/>
          <w:szCs w:val="20"/>
        </w:rPr>
        <w:t>.</w:t>
      </w:r>
    </w:p>
    <w:p w14:paraId="55C17116" w14:textId="77777777" w:rsidR="00F06829" w:rsidRDefault="00F06829">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iCs/>
          <w:sz w:val="20"/>
          <w:szCs w:val="20"/>
        </w:rPr>
      </w:pPr>
    </w:p>
    <w:p w14:paraId="6CBC51BF" w14:textId="77777777" w:rsidR="00D448ED" w:rsidRDefault="006D79D0" w:rsidP="006D79D0">
      <w:pPr>
        <w:pBdr>
          <w:top w:val="single" w:sz="4" w:space="1" w:color="000000"/>
          <w:left w:val="single" w:sz="4" w:space="4" w:color="000000"/>
          <w:bottom w:val="single" w:sz="4" w:space="1" w:color="000000"/>
          <w:right w:val="single" w:sz="4" w:space="4" w:color="000000"/>
        </w:pBdr>
        <w:tabs>
          <w:tab w:val="left" w:pos="3444"/>
          <w:tab w:val="left" w:pos="5832"/>
        </w:tabs>
        <w:autoSpaceDE w:val="0"/>
        <w:spacing w:after="120"/>
        <w:jc w:val="both"/>
        <w:rPr>
          <w:rFonts w:ascii="Marianne" w:hAnsi="Marianne" w:cs="Arial"/>
          <w:b/>
          <w:sz w:val="20"/>
          <w:szCs w:val="20"/>
        </w:rPr>
      </w:pPr>
      <w:r>
        <w:rPr>
          <w:rFonts w:ascii="Marianne" w:hAnsi="Marianne" w:cs="Arial"/>
          <w:b/>
          <w:sz w:val="20"/>
          <w:szCs w:val="20"/>
        </w:rPr>
        <w:tab/>
      </w:r>
      <w:r>
        <w:rPr>
          <w:rFonts w:ascii="Marianne" w:hAnsi="Marianne" w:cs="Arial"/>
          <w:b/>
          <w:sz w:val="20"/>
          <w:szCs w:val="20"/>
        </w:rPr>
        <w:tab/>
      </w:r>
    </w:p>
    <w:p w14:paraId="18A7197C" w14:textId="77777777" w:rsidR="00D448ED" w:rsidRDefault="00D448ED"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5D89719A" w14:textId="77777777" w:rsidR="00913FCA" w:rsidRDefault="00913FCA"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4C42B5A2" w14:textId="10D67F46" w:rsidR="00D80357" w:rsidRDefault="00D80357"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0FDD576E" w14:textId="396FD6E0" w:rsidR="002A2930" w:rsidRDefault="002A2930"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129326E5" w14:textId="77777777" w:rsidR="002A2930" w:rsidRDefault="002A2930"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05C8E7C8" w14:textId="0770A825" w:rsidR="00D47173" w:rsidRDefault="00D47173"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07EF47AC" w14:textId="4DAFF208" w:rsidR="00D47173" w:rsidRDefault="00D47173"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71E4EB21" w14:textId="77777777" w:rsidR="00092457" w:rsidRPr="008A1356" w:rsidRDefault="00092457"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363EE9DC" w14:textId="77777777" w:rsidR="008744E9" w:rsidRPr="008A1356" w:rsidRDefault="008744E9"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269E66E1" w14:textId="77777777" w:rsidR="00333B4F" w:rsidRPr="008744E9" w:rsidRDefault="008F4982" w:rsidP="00D63A1B">
      <w:pPr>
        <w:pStyle w:val="Titre1"/>
        <w:numPr>
          <w:ilvl w:val="0"/>
          <w:numId w:val="0"/>
        </w:numPr>
        <w:pBdr>
          <w:top w:val="single" w:sz="4" w:space="0" w:color="000000"/>
          <w:left w:val="single" w:sz="4" w:space="1" w:color="000000"/>
          <w:bottom w:val="single" w:sz="4" w:space="1" w:color="000000"/>
          <w:right w:val="single" w:sz="4" w:space="1" w:color="000000"/>
        </w:pBdr>
        <w:shd w:val="clear" w:color="auto" w:fill="D6E3BC"/>
        <w:jc w:val="both"/>
        <w:rPr>
          <w:rStyle w:val="Accentuation"/>
          <w:rFonts w:ascii="Marianne" w:hAnsi="Marianne"/>
          <w:i w:val="0"/>
          <w:sz w:val="20"/>
          <w:szCs w:val="20"/>
        </w:rPr>
      </w:pPr>
      <w:r>
        <w:rPr>
          <w:rStyle w:val="Accentuation"/>
          <w:rFonts w:ascii="Marianne" w:hAnsi="Marianne"/>
          <w:i w:val="0"/>
          <w:sz w:val="20"/>
          <w:szCs w:val="20"/>
        </w:rPr>
        <w:lastRenderedPageBreak/>
        <w:t>4</w:t>
      </w:r>
      <w:r w:rsidR="00333B4F" w:rsidRPr="008744E9">
        <w:rPr>
          <w:rStyle w:val="Accentuation"/>
          <w:rFonts w:ascii="Marianne" w:hAnsi="Marianne"/>
          <w:i w:val="0"/>
          <w:sz w:val="20"/>
          <w:szCs w:val="20"/>
        </w:rPr>
        <w:t xml:space="preserve"> –</w:t>
      </w:r>
      <w:r w:rsidR="002745F1" w:rsidRPr="008744E9">
        <w:rPr>
          <w:rStyle w:val="Accentuation"/>
          <w:rFonts w:ascii="Marianne" w:hAnsi="Marianne"/>
          <w:i w:val="0"/>
          <w:sz w:val="20"/>
          <w:szCs w:val="20"/>
        </w:rPr>
        <w:t xml:space="preserve"> Descriptif du contenu du projet</w:t>
      </w:r>
    </w:p>
    <w:p w14:paraId="25DD83EE" w14:textId="77777777" w:rsidR="00333B4F" w:rsidRDefault="00333B4F"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r w:rsidRPr="008A1356">
        <w:rPr>
          <w:rFonts w:ascii="Marianne" w:hAnsi="Marianne" w:cs="Arial"/>
          <w:i/>
          <w:iCs/>
          <w:sz w:val="20"/>
          <w:szCs w:val="20"/>
        </w:rPr>
        <w:t xml:space="preserve"> (</w:t>
      </w:r>
      <w:r w:rsidR="00593684" w:rsidRPr="008A1356">
        <w:rPr>
          <w:rFonts w:ascii="Marianne" w:hAnsi="Marianne" w:cs="Arial"/>
          <w:i/>
          <w:iCs/>
          <w:sz w:val="20"/>
          <w:szCs w:val="20"/>
        </w:rPr>
        <w:t>Maximum</w:t>
      </w:r>
      <w:r w:rsidRPr="008A1356">
        <w:rPr>
          <w:rFonts w:ascii="Marianne" w:hAnsi="Marianne" w:cs="Arial"/>
          <w:i/>
          <w:iCs/>
          <w:sz w:val="20"/>
          <w:szCs w:val="20"/>
        </w:rPr>
        <w:t xml:space="preserve"> </w:t>
      </w:r>
      <w:r w:rsidR="005136E7" w:rsidRPr="00DE561B">
        <w:rPr>
          <w:rFonts w:ascii="Marianne" w:hAnsi="Marianne" w:cs="Arial"/>
          <w:b/>
          <w:i/>
          <w:iCs/>
          <w:sz w:val="20"/>
          <w:szCs w:val="20"/>
        </w:rPr>
        <w:t>10</w:t>
      </w:r>
      <w:r w:rsidRPr="00DE561B">
        <w:rPr>
          <w:rFonts w:ascii="Marianne" w:hAnsi="Marianne" w:cs="Arial"/>
          <w:b/>
          <w:i/>
          <w:iCs/>
          <w:sz w:val="20"/>
          <w:szCs w:val="20"/>
        </w:rPr>
        <w:t>000 caractères</w:t>
      </w:r>
      <w:r w:rsidRPr="008A1356">
        <w:rPr>
          <w:rFonts w:ascii="Marianne" w:hAnsi="Marianne" w:cs="Arial"/>
          <w:i/>
          <w:iCs/>
          <w:sz w:val="20"/>
          <w:szCs w:val="20"/>
        </w:rPr>
        <w:t xml:space="preserve">, espaces inclus, soit </w:t>
      </w:r>
      <w:r w:rsidR="005136E7" w:rsidRPr="00DE561B">
        <w:rPr>
          <w:rFonts w:ascii="Marianne" w:hAnsi="Marianne" w:cs="Arial"/>
          <w:b/>
          <w:i/>
          <w:iCs/>
          <w:sz w:val="20"/>
          <w:szCs w:val="20"/>
        </w:rPr>
        <w:t>4</w:t>
      </w:r>
      <w:r w:rsidRPr="00DE561B">
        <w:rPr>
          <w:rFonts w:ascii="Marianne" w:hAnsi="Marianne" w:cs="Arial"/>
          <w:b/>
          <w:i/>
          <w:iCs/>
          <w:sz w:val="20"/>
          <w:szCs w:val="20"/>
        </w:rPr>
        <w:t xml:space="preserve"> pages</w:t>
      </w:r>
      <w:r w:rsidRPr="008A1356">
        <w:rPr>
          <w:rFonts w:ascii="Marianne" w:hAnsi="Marianne" w:cs="Arial"/>
          <w:i/>
          <w:iCs/>
          <w:sz w:val="20"/>
          <w:szCs w:val="20"/>
        </w:rPr>
        <w:t xml:space="preserve"> environ)</w:t>
      </w:r>
    </w:p>
    <w:p w14:paraId="5F20A472" w14:textId="790DB644" w:rsidR="009278E0" w:rsidRDefault="002E52C5"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Pr>
          <w:rFonts w:ascii="Marianne" w:hAnsi="Marianne" w:cs="Arial"/>
          <w:i/>
          <w:iCs/>
          <w:sz w:val="20"/>
          <w:szCs w:val="20"/>
        </w:rPr>
        <w:t>Veuillez bien séparer la présentation des objectifs, des actions mise en œuvre et des résultats visés.</w:t>
      </w:r>
    </w:p>
    <w:p w14:paraId="025183B5" w14:textId="75857FD0" w:rsidR="00142DD3" w:rsidRDefault="00142DD3"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r w:rsidRPr="008A1356">
        <w:rPr>
          <w:rFonts w:ascii="Marianne" w:hAnsi="Marianne" w:cs="Arial"/>
          <w:sz w:val="20"/>
          <w:szCs w:val="20"/>
          <w:u w:val="single"/>
        </w:rPr>
        <w:t xml:space="preserve">Description détaillée des objectifs </w:t>
      </w:r>
      <w:r w:rsidR="00E55A4F" w:rsidRPr="008A1356">
        <w:rPr>
          <w:rFonts w:ascii="Marianne" w:hAnsi="Marianne" w:cs="Arial"/>
          <w:sz w:val="20"/>
          <w:szCs w:val="20"/>
          <w:u w:val="single"/>
        </w:rPr>
        <w:t>permettant de répondre</w:t>
      </w:r>
      <w:r w:rsidR="002745F1" w:rsidRPr="008A1356">
        <w:rPr>
          <w:rFonts w:ascii="Marianne" w:hAnsi="Marianne" w:cs="Arial"/>
          <w:sz w:val="20"/>
          <w:szCs w:val="20"/>
          <w:u w:val="single"/>
        </w:rPr>
        <w:t xml:space="preserve"> à la problématique</w:t>
      </w:r>
      <w:r w:rsidR="007136E3">
        <w:rPr>
          <w:rFonts w:ascii="Marianne" w:hAnsi="Marianne" w:cs="Arial"/>
          <w:sz w:val="20"/>
          <w:szCs w:val="20"/>
          <w:u w:val="single"/>
        </w:rPr>
        <w:t xml:space="preserve">. </w:t>
      </w:r>
      <w:r w:rsidR="00D80357" w:rsidRPr="008A1356">
        <w:rPr>
          <w:rFonts w:ascii="Marianne" w:hAnsi="Marianne" w:cs="Arial"/>
          <w:i/>
          <w:sz w:val="20"/>
          <w:szCs w:val="20"/>
        </w:rPr>
        <w:t>Préciser le public cible du projet</w:t>
      </w:r>
      <w:r w:rsidR="00D27BCA" w:rsidRPr="008A1356">
        <w:rPr>
          <w:rFonts w:ascii="Marianne" w:hAnsi="Marianne" w:cs="Arial"/>
          <w:i/>
          <w:sz w:val="20"/>
          <w:szCs w:val="20"/>
        </w:rPr>
        <w:t xml:space="preserve"> </w:t>
      </w:r>
      <w:r w:rsidR="00D27BCA" w:rsidRPr="008A1356">
        <w:rPr>
          <w:rFonts w:ascii="Marianne" w:hAnsi="Marianne" w:cs="Arial"/>
          <w:i/>
          <w:iCs/>
          <w:sz w:val="20"/>
          <w:szCs w:val="20"/>
        </w:rPr>
        <w:t>(agriculteurs, organismes de recherche, conseillers agricoles</w:t>
      </w:r>
      <w:r w:rsidR="00193C9F">
        <w:rPr>
          <w:rFonts w:ascii="Marianne" w:hAnsi="Marianne" w:cs="Arial"/>
          <w:i/>
          <w:iCs/>
          <w:sz w:val="20"/>
          <w:szCs w:val="20"/>
        </w:rPr>
        <w:t>, acteurs de l’aval</w:t>
      </w:r>
      <w:r w:rsidR="00D27BCA" w:rsidRPr="008A1356">
        <w:rPr>
          <w:rFonts w:ascii="Marianne" w:hAnsi="Marianne" w:cs="Arial"/>
          <w:i/>
          <w:iCs/>
          <w:sz w:val="20"/>
          <w:szCs w:val="20"/>
        </w:rPr>
        <w:t>…)</w:t>
      </w:r>
      <w:r w:rsidR="009278E0">
        <w:rPr>
          <w:rFonts w:ascii="Marianne" w:hAnsi="Marianne" w:cs="Arial"/>
          <w:i/>
          <w:iCs/>
          <w:sz w:val="20"/>
          <w:szCs w:val="20"/>
        </w:rPr>
        <w:t>. Les objectifs peuvent être globaux ou spécifiques. Les ob</w:t>
      </w:r>
      <w:r w:rsidR="00262BFF">
        <w:rPr>
          <w:rFonts w:ascii="Marianne" w:hAnsi="Marianne" w:cs="Arial"/>
          <w:i/>
          <w:iCs/>
          <w:sz w:val="20"/>
          <w:szCs w:val="20"/>
        </w:rPr>
        <w:t xml:space="preserve">jectifs </w:t>
      </w:r>
      <w:r w:rsidR="008A43B3">
        <w:rPr>
          <w:rFonts w:ascii="Marianne" w:hAnsi="Marianne" w:cs="Arial"/>
          <w:i/>
          <w:iCs/>
          <w:sz w:val="20"/>
          <w:szCs w:val="20"/>
        </w:rPr>
        <w:t>globaux sont des objectifs à long terme</w:t>
      </w:r>
      <w:r w:rsidR="00814365">
        <w:rPr>
          <w:rFonts w:ascii="Marianne" w:hAnsi="Marianne" w:cs="Arial"/>
          <w:i/>
          <w:iCs/>
          <w:sz w:val="20"/>
          <w:szCs w:val="20"/>
        </w:rPr>
        <w:t>.</w:t>
      </w:r>
      <w:r w:rsidR="00894719">
        <w:rPr>
          <w:rFonts w:ascii="Marianne" w:hAnsi="Marianne" w:cs="Arial"/>
          <w:i/>
          <w:iCs/>
          <w:sz w:val="20"/>
          <w:szCs w:val="20"/>
        </w:rPr>
        <w:t xml:space="preserve"> Les objectifs spécifiques permettent par leur réalisation </w:t>
      </w:r>
      <w:r w:rsidR="00E521BA">
        <w:rPr>
          <w:rFonts w:ascii="Marianne" w:hAnsi="Marianne" w:cs="Arial"/>
          <w:i/>
          <w:iCs/>
          <w:sz w:val="20"/>
          <w:szCs w:val="20"/>
        </w:rPr>
        <w:t>d’atteindre l</w:t>
      </w:r>
      <w:r w:rsidR="00E521BA" w:rsidRPr="00E521BA">
        <w:rPr>
          <w:rFonts w:ascii="Marianne" w:hAnsi="Marianne" w:cs="Arial"/>
          <w:i/>
          <w:iCs/>
          <w:sz w:val="20"/>
          <w:szCs w:val="20"/>
        </w:rPr>
        <w:t>’objectif global</w:t>
      </w:r>
      <w:r w:rsidR="00E521BA">
        <w:rPr>
          <w:rFonts w:ascii="Marianne" w:hAnsi="Marianne" w:cs="Arial"/>
          <w:i/>
          <w:iCs/>
          <w:sz w:val="20"/>
          <w:szCs w:val="20"/>
        </w:rPr>
        <w:t>.</w:t>
      </w:r>
      <w:r w:rsidR="008A5C72">
        <w:rPr>
          <w:rFonts w:ascii="Marianne" w:hAnsi="Marianne" w:cs="Arial"/>
          <w:i/>
          <w:iCs/>
          <w:sz w:val="20"/>
          <w:szCs w:val="20"/>
        </w:rPr>
        <w:t xml:space="preserve"> Un objectif spécifique doit être mesurable, précis, réaliste et limité dans le temps.</w:t>
      </w:r>
    </w:p>
    <w:p w14:paraId="0C366583" w14:textId="77777777" w:rsidR="00913FCA"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p>
    <w:p w14:paraId="1DE11342" w14:textId="77777777" w:rsidR="00913FCA"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p>
    <w:p w14:paraId="5EAC8C14" w14:textId="77777777" w:rsidR="00913FCA"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p>
    <w:p w14:paraId="1C86C64E" w14:textId="77777777" w:rsidR="00913FCA" w:rsidRPr="008A1356"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797250D6" w14:textId="77777777" w:rsidR="00D448ED" w:rsidRPr="008A1356" w:rsidRDefault="00D448ED"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8A1356">
        <w:rPr>
          <w:rFonts w:ascii="Marianne" w:hAnsi="Marianne" w:cs="Arial"/>
          <w:sz w:val="20"/>
          <w:szCs w:val="20"/>
          <w:u w:val="single"/>
        </w:rPr>
        <w:t xml:space="preserve">Présentation des opérations à mettre en œuvre pour atteindre les objectifs </w:t>
      </w:r>
    </w:p>
    <w:p w14:paraId="31940BEB" w14:textId="51FA46FC" w:rsidR="00D448ED" w:rsidRDefault="00D448ED"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sidRPr="008A1356">
        <w:rPr>
          <w:rFonts w:ascii="Marianne" w:hAnsi="Marianne" w:cs="Arial"/>
          <w:i/>
          <w:sz w:val="20"/>
          <w:szCs w:val="20"/>
        </w:rPr>
        <w:t>Des précisions techniques sont attendues.</w:t>
      </w:r>
      <w:r w:rsidR="00E521BA">
        <w:rPr>
          <w:rFonts w:ascii="Marianne" w:hAnsi="Marianne" w:cs="Arial"/>
          <w:i/>
          <w:sz w:val="20"/>
          <w:szCs w:val="20"/>
        </w:rPr>
        <w:t xml:space="preserve"> </w:t>
      </w:r>
    </w:p>
    <w:p w14:paraId="1799F8AF"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08E621E7"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7FAF439A"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01C15CFE"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72191B11"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48304E1E" w14:textId="77777777" w:rsidR="00E521BA" w:rsidRDefault="00D448ED"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8A1356">
        <w:rPr>
          <w:rFonts w:ascii="Marianne" w:hAnsi="Marianne" w:cs="Arial"/>
          <w:sz w:val="20"/>
          <w:szCs w:val="20"/>
          <w:u w:val="single"/>
        </w:rPr>
        <w:t>Résultats attendus des opérations</w:t>
      </w:r>
    </w:p>
    <w:p w14:paraId="0031B7E2" w14:textId="78320D9B" w:rsidR="00D448ED" w:rsidRPr="00E521BA" w:rsidRDefault="006A3FB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sidRPr="006A3FBA">
        <w:rPr>
          <w:rFonts w:ascii="Marianne" w:hAnsi="Marianne" w:cs="Arial"/>
          <w:i/>
          <w:sz w:val="20"/>
          <w:szCs w:val="20"/>
        </w:rPr>
        <w:t>Décrire les résultats directs du projet.</w:t>
      </w:r>
      <w:r>
        <w:rPr>
          <w:rFonts w:ascii="Marianne" w:hAnsi="Marianne" w:cs="Arial"/>
          <w:i/>
          <w:sz w:val="20"/>
          <w:szCs w:val="20"/>
        </w:rPr>
        <w:t xml:space="preserve"> </w:t>
      </w:r>
    </w:p>
    <w:p w14:paraId="0E680A8F"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4869BEEE"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1BCE9466"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5F1FD43C"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31DF110"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0EB5E8E7" w14:textId="77777777" w:rsidR="00913FCA" w:rsidRPr="008A1356"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73B4A395" w14:textId="77777777" w:rsidR="00D448ED" w:rsidRPr="00913FCA" w:rsidRDefault="00D448ED"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8A1356">
        <w:rPr>
          <w:rFonts w:ascii="Marianne" w:hAnsi="Marianne" w:cs="Arial"/>
          <w:sz w:val="20"/>
          <w:szCs w:val="20"/>
          <w:u w:val="single"/>
        </w:rPr>
        <w:t xml:space="preserve">Décrivez en quoi le projet est de portée nationale ou ultramarine ; ou inter-régionale ou régionale </w:t>
      </w:r>
    </w:p>
    <w:p w14:paraId="73F477C6" w14:textId="7365CA0A" w:rsidR="00D448ED" w:rsidRDefault="00D448ED"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2304C943" w14:textId="09A9CAE9" w:rsidR="00043F48" w:rsidRDefault="00043F48"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1B5A7DF8" w14:textId="77777777" w:rsidR="00894719" w:rsidRDefault="00894719"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2DCB4C8D" w14:textId="6B4483A7" w:rsidR="00F06308" w:rsidRDefault="00F06308"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3E7B93FB" w14:textId="761D431A" w:rsidR="00F06308" w:rsidRDefault="00F06308"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5BA42EDC" w14:textId="44A695D9" w:rsidR="00092457" w:rsidRDefault="00092457"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45CF7D33" w14:textId="4402DF6D" w:rsidR="00092457" w:rsidRDefault="00092457"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3D422088" w14:textId="2CE6C345" w:rsidR="00092457" w:rsidRDefault="00092457"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2BDDFAF2" w14:textId="77777777" w:rsidR="00092457" w:rsidRDefault="00092457"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7235FD59" w14:textId="57DD7A2F" w:rsidR="00F06308" w:rsidRPr="006A3FBA" w:rsidRDefault="00F06308" w:rsidP="00F0630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sidRPr="008A1356">
        <w:rPr>
          <w:rFonts w:ascii="Marianne" w:hAnsi="Marianne" w:cs="Arial"/>
          <w:sz w:val="20"/>
          <w:szCs w:val="20"/>
          <w:u w:val="single"/>
        </w:rPr>
        <w:lastRenderedPageBreak/>
        <w:t>Difficultés qui pourraient être rencontrées et moyens d’y répondre (y compris retard, sous-consommations…)</w:t>
      </w:r>
      <w:r w:rsidRPr="00303B95">
        <w:rPr>
          <w:rFonts w:ascii="Marianne" w:hAnsi="Marianne" w:cs="Arial"/>
          <w:sz w:val="20"/>
          <w:szCs w:val="20"/>
        </w:rPr>
        <w:t xml:space="preserve"> </w:t>
      </w:r>
      <w:r>
        <w:rPr>
          <w:rFonts w:ascii="Marianne" w:hAnsi="Marianne" w:cs="Arial"/>
          <w:i/>
          <w:sz w:val="20"/>
          <w:szCs w:val="20"/>
        </w:rPr>
        <w:t>Décrire les ressources et les moyens (assistance technique, équipement,</w:t>
      </w:r>
      <w:r w:rsidR="002E57C7">
        <w:rPr>
          <w:rFonts w:ascii="Marianne" w:hAnsi="Marianne" w:cs="Arial"/>
          <w:i/>
          <w:sz w:val="20"/>
          <w:szCs w:val="20"/>
        </w:rPr>
        <w:t xml:space="preserve"> </w:t>
      </w:r>
      <w:r w:rsidR="00045272">
        <w:rPr>
          <w:rFonts w:ascii="Marianne" w:hAnsi="Marianne" w:cs="Arial"/>
          <w:i/>
          <w:sz w:val="20"/>
          <w:szCs w:val="20"/>
        </w:rPr>
        <w:t>financements, durée</w:t>
      </w:r>
      <w:r>
        <w:rPr>
          <w:rFonts w:ascii="Marianne" w:hAnsi="Marianne" w:cs="Arial"/>
          <w:i/>
          <w:sz w:val="20"/>
          <w:szCs w:val="20"/>
        </w:rPr>
        <w:t xml:space="preserve"> et locaux</w:t>
      </w:r>
      <w:r w:rsidR="00DE32C4">
        <w:rPr>
          <w:rFonts w:ascii="Marianne" w:hAnsi="Marianne" w:cs="Arial"/>
          <w:i/>
          <w:sz w:val="20"/>
          <w:szCs w:val="20"/>
        </w:rPr>
        <w:t>)</w:t>
      </w:r>
      <w:r>
        <w:rPr>
          <w:rFonts w:ascii="Marianne" w:hAnsi="Marianne" w:cs="Arial"/>
          <w:i/>
          <w:sz w:val="20"/>
          <w:szCs w:val="20"/>
        </w:rPr>
        <w:t>.</w:t>
      </w:r>
    </w:p>
    <w:p w14:paraId="7EDE4218" w14:textId="77777777" w:rsidR="00F06308" w:rsidRDefault="00F0630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571A6408" w14:textId="77777777" w:rsidR="00F06308" w:rsidRDefault="00F0630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00E5ED92" w14:textId="77777777" w:rsidR="00F06308" w:rsidRDefault="00F0630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0A9CCCE" w14:textId="77777777" w:rsidR="00F06308" w:rsidRDefault="00F0630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EE21469" w14:textId="77777777" w:rsidR="00F06308" w:rsidRDefault="00F0630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F0CB914" w14:textId="22062F0C" w:rsidR="00A07CF7" w:rsidRDefault="001260B2"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8A1356">
        <w:rPr>
          <w:rFonts w:ascii="Marianne" w:hAnsi="Marianne" w:cs="Arial"/>
          <w:sz w:val="20"/>
          <w:szCs w:val="20"/>
          <w:u w:val="single"/>
        </w:rPr>
        <w:t>Gouvernance</w:t>
      </w:r>
      <w:r w:rsidRPr="008A1356">
        <w:rPr>
          <w:rFonts w:ascii="Courier New" w:hAnsi="Courier New" w:cs="Courier New"/>
          <w:sz w:val="20"/>
          <w:szCs w:val="20"/>
          <w:u w:val="single"/>
        </w:rPr>
        <w:t> </w:t>
      </w:r>
      <w:r w:rsidRPr="008A1356">
        <w:rPr>
          <w:rFonts w:ascii="Marianne" w:hAnsi="Marianne" w:cs="Arial"/>
          <w:sz w:val="20"/>
          <w:szCs w:val="20"/>
          <w:u w:val="single"/>
        </w:rPr>
        <w:t xml:space="preserve">: </w:t>
      </w:r>
      <w:r w:rsidR="00A07CF7" w:rsidRPr="008A1356">
        <w:rPr>
          <w:rFonts w:ascii="Marianne" w:hAnsi="Marianne" w:cs="Arial"/>
          <w:sz w:val="20"/>
          <w:szCs w:val="20"/>
          <w:u w:val="single"/>
        </w:rPr>
        <w:t xml:space="preserve">Modalités de pilotage </w:t>
      </w:r>
    </w:p>
    <w:p w14:paraId="56252721" w14:textId="2BDBBF46" w:rsidR="005136E7" w:rsidRPr="000B5751" w:rsidRDefault="005136E7" w:rsidP="005136E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sidRPr="000B5751">
        <w:rPr>
          <w:rFonts w:ascii="Marianne" w:hAnsi="Marianne" w:cs="Arial"/>
          <w:i/>
          <w:sz w:val="20"/>
          <w:szCs w:val="20"/>
        </w:rPr>
        <w:t xml:space="preserve">Décrire la gouvernance du projet et la composition prévue du comité de </w:t>
      </w:r>
      <w:r w:rsidR="00F06308">
        <w:rPr>
          <w:rFonts w:ascii="Marianne" w:hAnsi="Marianne" w:cs="Arial"/>
          <w:i/>
          <w:sz w:val="20"/>
          <w:szCs w:val="20"/>
        </w:rPr>
        <w:t>pilotage</w:t>
      </w:r>
      <w:r w:rsidRPr="000B5751">
        <w:rPr>
          <w:rFonts w:ascii="Marianne" w:hAnsi="Marianne" w:cs="Arial"/>
          <w:i/>
          <w:sz w:val="20"/>
          <w:szCs w:val="20"/>
        </w:rPr>
        <w:t>. La répartition de la responsabilité de chaque opération</w:t>
      </w:r>
      <w:r w:rsidR="00DE32C4">
        <w:rPr>
          <w:rFonts w:ascii="Marianne" w:hAnsi="Marianne" w:cs="Arial"/>
          <w:i/>
          <w:sz w:val="20"/>
          <w:szCs w:val="20"/>
        </w:rPr>
        <w:t xml:space="preserve"> </w:t>
      </w:r>
      <w:r w:rsidRPr="000B5751">
        <w:rPr>
          <w:rFonts w:ascii="Marianne" w:hAnsi="Marianne" w:cs="Arial"/>
          <w:i/>
          <w:sz w:val="20"/>
          <w:szCs w:val="20"/>
        </w:rPr>
        <w:t xml:space="preserve">/ étapes de validation doit être précisée, notamment si plusieurs partenaires sont impliqués. </w:t>
      </w:r>
    </w:p>
    <w:p w14:paraId="416BFA1F" w14:textId="77777777" w:rsidR="00832458" w:rsidRDefault="0083245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66674F60" w14:textId="77777777" w:rsidR="00832458" w:rsidRDefault="0083245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245D0718" w14:textId="77777777" w:rsidR="00832458" w:rsidRDefault="0083245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1FE5E8CE" w14:textId="77777777" w:rsidR="00832458" w:rsidRDefault="0083245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5220EC72" w14:textId="77777777" w:rsidR="00832458" w:rsidRDefault="0083245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430D1F3A" w14:textId="77777777" w:rsidR="002745F1" w:rsidRDefault="002745F1">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796FF6F"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26D23D5C"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A88CBCF"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1CFFB8CA"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1960E923" w14:textId="77777777" w:rsidR="00832458" w:rsidRPr="008A1356"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35DCAFB1" w14:textId="77777777" w:rsidR="00D80357" w:rsidRPr="008A1356" w:rsidRDefault="00D8035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E4CFA2E" w14:textId="77777777" w:rsidR="00DD3B46" w:rsidRDefault="00142DD3">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8A1356">
        <w:rPr>
          <w:rFonts w:ascii="Marianne" w:hAnsi="Marianne" w:cs="Arial"/>
          <w:sz w:val="20"/>
          <w:szCs w:val="20"/>
          <w:u w:val="single"/>
        </w:rPr>
        <w:t xml:space="preserve">Autres partenaires </w:t>
      </w:r>
      <w:r w:rsidR="00156FA1">
        <w:rPr>
          <w:rFonts w:ascii="Marianne" w:hAnsi="Marianne" w:cs="Arial"/>
          <w:sz w:val="20"/>
          <w:szCs w:val="20"/>
          <w:u w:val="single"/>
        </w:rPr>
        <w:t xml:space="preserve">impliqués mais ne </w:t>
      </w:r>
      <w:r w:rsidRPr="008A1356">
        <w:rPr>
          <w:rFonts w:ascii="Marianne" w:hAnsi="Marianne" w:cs="Arial"/>
          <w:sz w:val="20"/>
          <w:szCs w:val="20"/>
          <w:u w:val="single"/>
        </w:rPr>
        <w:t>bénéficiant</w:t>
      </w:r>
      <w:r w:rsidR="00156FA1">
        <w:rPr>
          <w:rFonts w:ascii="Marianne" w:hAnsi="Marianne" w:cs="Arial"/>
          <w:sz w:val="20"/>
          <w:szCs w:val="20"/>
          <w:u w:val="single"/>
        </w:rPr>
        <w:t xml:space="preserve"> pas</w:t>
      </w:r>
      <w:r w:rsidRPr="008A1356">
        <w:rPr>
          <w:rFonts w:ascii="Marianne" w:hAnsi="Marianne" w:cs="Arial"/>
          <w:sz w:val="20"/>
          <w:szCs w:val="20"/>
          <w:u w:val="single"/>
        </w:rPr>
        <w:t xml:space="preserve"> d'un reversement</w:t>
      </w:r>
      <w:r w:rsidR="00D46F62">
        <w:rPr>
          <w:rFonts w:ascii="Marianne" w:hAnsi="Marianne" w:cs="Arial"/>
          <w:sz w:val="20"/>
          <w:szCs w:val="20"/>
          <w:u w:val="single"/>
        </w:rPr>
        <w:t xml:space="preserve"> </w:t>
      </w:r>
    </w:p>
    <w:p w14:paraId="1A26B199" w14:textId="5D310820" w:rsidR="009607E9" w:rsidRPr="009607E9" w:rsidRDefault="009607E9" w:rsidP="009607E9">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sidRPr="009607E9">
        <w:rPr>
          <w:rFonts w:ascii="Marianne" w:hAnsi="Marianne" w:cs="Arial"/>
          <w:i/>
          <w:sz w:val="20"/>
          <w:szCs w:val="20"/>
        </w:rPr>
        <w:t xml:space="preserve">Lister les partenaires non bénéficiaires de l’aide s’il y en a. Les partenaires non-bénéficiaires </w:t>
      </w:r>
      <w:r w:rsidR="006A3FBA" w:rsidRPr="009607E9">
        <w:rPr>
          <w:rFonts w:ascii="Marianne" w:hAnsi="Marianne" w:cs="Arial"/>
          <w:i/>
          <w:sz w:val="20"/>
          <w:szCs w:val="20"/>
        </w:rPr>
        <w:t>ne remplissent</w:t>
      </w:r>
      <w:r w:rsidR="0083759A" w:rsidRPr="009607E9">
        <w:rPr>
          <w:rFonts w:ascii="Marianne" w:hAnsi="Marianne" w:cs="Arial"/>
          <w:i/>
          <w:sz w:val="20"/>
          <w:szCs w:val="20"/>
        </w:rPr>
        <w:t xml:space="preserve"> pas</w:t>
      </w:r>
      <w:r w:rsidRPr="009607E9">
        <w:rPr>
          <w:rFonts w:ascii="Marianne" w:hAnsi="Marianne" w:cs="Arial"/>
          <w:i/>
          <w:sz w:val="20"/>
          <w:szCs w:val="20"/>
        </w:rPr>
        <w:t xml:space="preserve"> de mandat et ne bénéficient pas de subvention par l’OFB. Indiquer </w:t>
      </w:r>
      <w:r w:rsidR="008E273C">
        <w:rPr>
          <w:rFonts w:ascii="Marianne" w:hAnsi="Marianne" w:cs="Arial"/>
          <w:i/>
          <w:sz w:val="20"/>
          <w:szCs w:val="20"/>
        </w:rPr>
        <w:t>la pertinence</w:t>
      </w:r>
      <w:r w:rsidRPr="009607E9">
        <w:rPr>
          <w:rFonts w:ascii="Marianne" w:hAnsi="Marianne" w:cs="Arial"/>
          <w:i/>
          <w:sz w:val="20"/>
          <w:szCs w:val="20"/>
        </w:rPr>
        <w:t xml:space="preserve"> et la plus-value de l’intégration de</w:t>
      </w:r>
      <w:r w:rsidR="009A50C2">
        <w:rPr>
          <w:rFonts w:ascii="Marianne" w:hAnsi="Marianne" w:cs="Arial"/>
          <w:i/>
          <w:sz w:val="20"/>
          <w:szCs w:val="20"/>
        </w:rPr>
        <w:t xml:space="preserve"> ce</w:t>
      </w:r>
      <w:r w:rsidRPr="009607E9">
        <w:rPr>
          <w:rFonts w:ascii="Marianne" w:hAnsi="Marianne" w:cs="Arial"/>
          <w:i/>
          <w:sz w:val="20"/>
          <w:szCs w:val="20"/>
        </w:rPr>
        <w:t xml:space="preserve">s autres partenaires pour le projet. </w:t>
      </w:r>
    </w:p>
    <w:p w14:paraId="5977E9DC" w14:textId="77777777" w:rsidR="009607E9" w:rsidRPr="00EB754B" w:rsidRDefault="009607E9">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68538E5C" w14:textId="77777777" w:rsidR="00D80357" w:rsidRDefault="00D8035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68895FC6"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792C0E89"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2A369548"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0B09BA36"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0F394EEF"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2495EBD6" w14:textId="77777777" w:rsidR="00894719" w:rsidRDefault="00894719">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26852F62"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5E7796BF" w14:textId="7DF0D753"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1B817AF3" w14:textId="77777777" w:rsidR="00092457" w:rsidRPr="008A1356" w:rsidRDefault="0009245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2CDEF68E" w14:textId="77777777" w:rsidR="00A07CF7" w:rsidRPr="008A1356" w:rsidRDefault="00A07CF7" w:rsidP="00A07CF7">
      <w:pPr>
        <w:autoSpaceDE w:val="0"/>
        <w:spacing w:after="120"/>
        <w:jc w:val="both"/>
        <w:rPr>
          <w:rFonts w:ascii="Marianne" w:hAnsi="Marianne" w:cs="Arial"/>
          <w:sz w:val="20"/>
          <w:szCs w:val="20"/>
          <w:u w:val="single"/>
        </w:rPr>
      </w:pPr>
    </w:p>
    <w:p w14:paraId="00A55EE9" w14:textId="6DE0FB11" w:rsidR="00A07CF7" w:rsidRPr="008744E9" w:rsidRDefault="00AA46AA" w:rsidP="00D63A1B">
      <w:pPr>
        <w:pBdr>
          <w:top w:val="single" w:sz="4" w:space="1" w:color="000000"/>
          <w:left w:val="single" w:sz="4" w:space="1" w:color="000000"/>
          <w:bottom w:val="single" w:sz="4" w:space="1" w:color="000000"/>
          <w:right w:val="single" w:sz="4" w:space="1" w:color="000000"/>
        </w:pBdr>
        <w:shd w:val="clear" w:color="auto" w:fill="D6E3BC"/>
        <w:autoSpaceDE w:val="0"/>
        <w:spacing w:after="120"/>
        <w:jc w:val="both"/>
        <w:rPr>
          <w:rStyle w:val="Accentuation"/>
          <w:rFonts w:ascii="Marianne" w:hAnsi="Marianne" w:cs="Arial"/>
          <w:b/>
          <w:i w:val="0"/>
          <w:sz w:val="20"/>
          <w:szCs w:val="20"/>
        </w:rPr>
      </w:pPr>
      <w:r>
        <w:rPr>
          <w:rStyle w:val="Accentuation"/>
          <w:rFonts w:ascii="Marianne" w:hAnsi="Marianne"/>
          <w:b/>
          <w:i w:val="0"/>
          <w:sz w:val="20"/>
          <w:szCs w:val="20"/>
        </w:rPr>
        <w:lastRenderedPageBreak/>
        <w:t>5</w:t>
      </w:r>
      <w:r w:rsidR="00A07CF7" w:rsidRPr="008744E9">
        <w:rPr>
          <w:rStyle w:val="Accentuation"/>
          <w:rFonts w:ascii="Marianne" w:hAnsi="Marianne"/>
          <w:b/>
          <w:i w:val="0"/>
          <w:sz w:val="20"/>
          <w:szCs w:val="20"/>
        </w:rPr>
        <w:t xml:space="preserve">– </w:t>
      </w:r>
      <w:r w:rsidR="00F06308">
        <w:rPr>
          <w:rStyle w:val="Accentuation"/>
          <w:rFonts w:ascii="Marianne" w:hAnsi="Marianne"/>
          <w:b/>
          <w:i w:val="0"/>
          <w:sz w:val="20"/>
          <w:szCs w:val="20"/>
        </w:rPr>
        <w:t>Suivi, é</w:t>
      </w:r>
      <w:r w:rsidR="00A07CF7" w:rsidRPr="008744E9">
        <w:rPr>
          <w:rStyle w:val="Accentuation"/>
          <w:rFonts w:ascii="Marianne" w:hAnsi="Marianne"/>
          <w:b/>
          <w:i w:val="0"/>
          <w:sz w:val="20"/>
          <w:szCs w:val="20"/>
        </w:rPr>
        <w:t>valuation et valorisation du projet</w:t>
      </w:r>
    </w:p>
    <w:p w14:paraId="6336C265" w14:textId="77777777" w:rsidR="00142DD3" w:rsidRPr="008A1356" w:rsidRDefault="00142DD3">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r w:rsidRPr="008A1356">
        <w:rPr>
          <w:rFonts w:ascii="Marianne" w:hAnsi="Marianne" w:cs="Arial"/>
          <w:sz w:val="20"/>
          <w:szCs w:val="20"/>
          <w:u w:val="single"/>
        </w:rPr>
        <w:t>Modalités d’évaluation des résultats du projet</w:t>
      </w:r>
    </w:p>
    <w:p w14:paraId="4A5B22A1" w14:textId="63848869" w:rsidR="00C51DE9" w:rsidRPr="00043F48" w:rsidRDefault="00142DD3" w:rsidP="00043F4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i/>
          <w:sz w:val="20"/>
          <w:szCs w:val="20"/>
        </w:rPr>
      </w:pPr>
      <w:r w:rsidRPr="00043F48">
        <w:rPr>
          <w:rFonts w:ascii="Marianne" w:hAnsi="Marianne"/>
          <w:i/>
          <w:sz w:val="20"/>
          <w:szCs w:val="20"/>
        </w:rPr>
        <w:t xml:space="preserve">Fournir un panel d’indicateurs pour </w:t>
      </w:r>
      <w:r w:rsidR="00F06308" w:rsidRPr="00043F48">
        <w:rPr>
          <w:rFonts w:ascii="Marianne" w:hAnsi="Marianne"/>
          <w:i/>
          <w:sz w:val="20"/>
          <w:szCs w:val="20"/>
        </w:rPr>
        <w:t xml:space="preserve">suivre et </w:t>
      </w:r>
      <w:r w:rsidRPr="00043F48">
        <w:rPr>
          <w:rFonts w:ascii="Marianne" w:hAnsi="Marianne"/>
          <w:i/>
          <w:sz w:val="20"/>
          <w:szCs w:val="20"/>
        </w:rPr>
        <w:t>évaluer les résultats du projet avec des indicateurs de réalisation, de résultat et d'impact.</w:t>
      </w:r>
      <w:r w:rsidR="002E52C5" w:rsidRPr="00043F48">
        <w:rPr>
          <w:rFonts w:ascii="Marianne" w:hAnsi="Marianne"/>
          <w:i/>
          <w:sz w:val="20"/>
          <w:szCs w:val="20"/>
        </w:rPr>
        <w:t xml:space="preserve"> </w:t>
      </w:r>
      <w:r w:rsidR="00C51DE9" w:rsidRPr="00043F48">
        <w:rPr>
          <w:rFonts w:ascii="Marianne" w:hAnsi="Marianne" w:cs="Arial"/>
          <w:i/>
          <w:sz w:val="20"/>
          <w:szCs w:val="20"/>
        </w:rPr>
        <w:t>Remplir le tableau ci-dessous</w:t>
      </w:r>
      <w:r w:rsidR="00043F48" w:rsidRPr="00043F48">
        <w:rPr>
          <w:rFonts w:ascii="Marianne" w:hAnsi="Marianne" w:cs="Arial"/>
          <w:i/>
          <w:sz w:val="20"/>
          <w:szCs w:val="20"/>
        </w:rPr>
        <w:t xml:space="preserve"> issu de la </w:t>
      </w:r>
      <w:hyperlink r:id="rId11" w:history="1">
        <w:r w:rsidR="00C51DE9" w:rsidRPr="00FE165F">
          <w:rPr>
            <w:rStyle w:val="Lienhypertexte"/>
            <w:rFonts w:ascii="Marianne" w:hAnsi="Marianne" w:cs="Arial"/>
            <w:i/>
            <w:sz w:val="20"/>
            <w:szCs w:val="20"/>
          </w:rPr>
          <w:t>Méthode du Cadre Logique</w:t>
        </w:r>
      </w:hyperlink>
      <w:r w:rsidR="00C51DE9" w:rsidRPr="00043F48">
        <w:rPr>
          <w:rFonts w:ascii="Calibri" w:hAnsi="Calibri" w:cs="Calibri"/>
          <w:i/>
          <w:sz w:val="20"/>
          <w:szCs w:val="20"/>
        </w:rPr>
        <w:t> </w:t>
      </w:r>
      <w:r w:rsidR="00C51DE9" w:rsidRPr="00043F48">
        <w:rPr>
          <w:rFonts w:ascii="Marianne" w:hAnsi="Marianne" w:cs="Arial"/>
          <w:i/>
          <w:sz w:val="20"/>
          <w:szCs w:val="20"/>
        </w:rPr>
        <w:t>:</w:t>
      </w:r>
    </w:p>
    <w:tbl>
      <w:tblPr>
        <w:tblW w:w="9062" w:type="dxa"/>
        <w:tblLayout w:type="fixed"/>
        <w:tblCellMar>
          <w:left w:w="0" w:type="dxa"/>
          <w:right w:w="0" w:type="dxa"/>
        </w:tblCellMar>
        <w:tblLook w:val="0420" w:firstRow="1" w:lastRow="0" w:firstColumn="0" w:lastColumn="0" w:noHBand="0" w:noVBand="1"/>
      </w:tblPr>
      <w:tblGrid>
        <w:gridCol w:w="1290"/>
        <w:gridCol w:w="2811"/>
        <w:gridCol w:w="1701"/>
        <w:gridCol w:w="1559"/>
        <w:gridCol w:w="1701"/>
      </w:tblGrid>
      <w:tr w:rsidR="00C51DE9" w:rsidRPr="00100AA8" w14:paraId="3F590EFC" w14:textId="77777777" w:rsidTr="00815DF7">
        <w:trPr>
          <w:trHeight w:val="584"/>
        </w:trPr>
        <w:tc>
          <w:tcPr>
            <w:tcW w:w="1290" w:type="dxa"/>
            <w:tcBorders>
              <w:top w:val="single" w:sz="8" w:space="0" w:color="FFFFFF"/>
              <w:left w:val="single" w:sz="8" w:space="0" w:color="FFFFFF"/>
              <w:bottom w:val="single" w:sz="18" w:space="0" w:color="000000"/>
              <w:right w:val="single" w:sz="18" w:space="0" w:color="000000"/>
            </w:tcBorders>
            <w:shd w:val="clear" w:color="auto" w:fill="auto"/>
            <w:tcMar>
              <w:top w:w="72" w:type="dxa"/>
              <w:left w:w="144" w:type="dxa"/>
              <w:bottom w:w="72" w:type="dxa"/>
              <w:right w:w="144" w:type="dxa"/>
            </w:tcMar>
            <w:hideMark/>
          </w:tcPr>
          <w:p w14:paraId="78E90C97" w14:textId="77777777" w:rsidR="00C51DE9" w:rsidRPr="00100AA8" w:rsidRDefault="00C51DE9" w:rsidP="00815DF7">
            <w:pPr>
              <w:suppressAutoHyphens w:val="0"/>
              <w:textAlignment w:val="auto"/>
              <w:rPr>
                <w:kern w:val="0"/>
                <w:sz w:val="20"/>
                <w:szCs w:val="20"/>
                <w:lang w:eastAsia="fr-FR"/>
              </w:rPr>
            </w:pPr>
          </w:p>
        </w:tc>
        <w:tc>
          <w:tcPr>
            <w:tcW w:w="2811" w:type="dxa"/>
            <w:tcBorders>
              <w:top w:val="single" w:sz="18" w:space="0" w:color="000000"/>
              <w:left w:val="single" w:sz="18" w:space="0" w:color="000000"/>
              <w:bottom w:val="single" w:sz="18" w:space="0" w:color="000000"/>
              <w:right w:val="single" w:sz="18" w:space="0" w:color="000000"/>
            </w:tcBorders>
            <w:shd w:val="clear" w:color="auto" w:fill="FEE4C9"/>
            <w:tcMar>
              <w:top w:w="72" w:type="dxa"/>
              <w:left w:w="144" w:type="dxa"/>
              <w:bottom w:w="72" w:type="dxa"/>
              <w:right w:w="144" w:type="dxa"/>
            </w:tcMar>
            <w:vAlign w:val="center"/>
            <w:hideMark/>
          </w:tcPr>
          <w:p w14:paraId="1F94F6B1"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b/>
                <w:bCs/>
                <w:color w:val="000000"/>
                <w:kern w:val="24"/>
                <w:sz w:val="18"/>
                <w:szCs w:val="18"/>
                <w:lang w:eastAsia="fr-FR"/>
              </w:rPr>
              <w:t>Logique d’intervention</w:t>
            </w:r>
          </w:p>
        </w:tc>
        <w:tc>
          <w:tcPr>
            <w:tcW w:w="1701" w:type="dxa"/>
            <w:tcBorders>
              <w:top w:val="single" w:sz="18" w:space="0" w:color="000000"/>
              <w:left w:val="single" w:sz="18" w:space="0" w:color="000000"/>
              <w:bottom w:val="single" w:sz="18" w:space="0" w:color="000000"/>
              <w:right w:val="single" w:sz="18" w:space="0" w:color="000000"/>
            </w:tcBorders>
            <w:shd w:val="clear" w:color="auto" w:fill="FEE4C9"/>
            <w:tcMar>
              <w:top w:w="72" w:type="dxa"/>
              <w:left w:w="144" w:type="dxa"/>
              <w:bottom w:w="72" w:type="dxa"/>
              <w:right w:w="144" w:type="dxa"/>
            </w:tcMar>
            <w:vAlign w:val="center"/>
            <w:hideMark/>
          </w:tcPr>
          <w:p w14:paraId="30C8A544"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b/>
                <w:bCs/>
                <w:color w:val="000000"/>
                <w:kern w:val="24"/>
                <w:sz w:val="18"/>
                <w:szCs w:val="18"/>
                <w:lang w:eastAsia="fr-FR"/>
              </w:rPr>
              <w:t>Indicateurs objectivement vérifiables</w:t>
            </w:r>
          </w:p>
        </w:tc>
        <w:tc>
          <w:tcPr>
            <w:tcW w:w="1559" w:type="dxa"/>
            <w:tcBorders>
              <w:top w:val="single" w:sz="18" w:space="0" w:color="000000"/>
              <w:left w:val="single" w:sz="18" w:space="0" w:color="000000"/>
              <w:bottom w:val="single" w:sz="18" w:space="0" w:color="000000"/>
              <w:right w:val="single" w:sz="18" w:space="0" w:color="000000"/>
            </w:tcBorders>
            <w:shd w:val="clear" w:color="auto" w:fill="FEE4C9"/>
            <w:tcMar>
              <w:top w:w="72" w:type="dxa"/>
              <w:left w:w="144" w:type="dxa"/>
              <w:bottom w:w="72" w:type="dxa"/>
              <w:right w:w="144" w:type="dxa"/>
            </w:tcMar>
            <w:vAlign w:val="center"/>
            <w:hideMark/>
          </w:tcPr>
          <w:p w14:paraId="1C78E7B0"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b/>
                <w:bCs/>
                <w:color w:val="000000"/>
                <w:kern w:val="24"/>
                <w:sz w:val="18"/>
                <w:szCs w:val="18"/>
                <w:lang w:eastAsia="fr-FR"/>
              </w:rPr>
              <w:t>Sources de vérification</w:t>
            </w:r>
          </w:p>
        </w:tc>
        <w:tc>
          <w:tcPr>
            <w:tcW w:w="1701" w:type="dxa"/>
            <w:tcBorders>
              <w:top w:val="single" w:sz="18" w:space="0" w:color="000000"/>
              <w:left w:val="single" w:sz="18" w:space="0" w:color="000000"/>
              <w:bottom w:val="single" w:sz="18" w:space="0" w:color="000000"/>
              <w:right w:val="single" w:sz="18" w:space="0" w:color="000000"/>
            </w:tcBorders>
            <w:shd w:val="clear" w:color="auto" w:fill="FEE4C9"/>
            <w:tcMar>
              <w:top w:w="72" w:type="dxa"/>
              <w:left w:w="144" w:type="dxa"/>
              <w:bottom w:w="72" w:type="dxa"/>
              <w:right w:w="144" w:type="dxa"/>
            </w:tcMar>
            <w:vAlign w:val="center"/>
            <w:hideMark/>
          </w:tcPr>
          <w:p w14:paraId="655D1770"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b/>
                <w:bCs/>
                <w:color w:val="000000"/>
                <w:kern w:val="24"/>
                <w:sz w:val="18"/>
                <w:szCs w:val="18"/>
                <w:lang w:eastAsia="fr-FR"/>
              </w:rPr>
              <w:t>Hypothèses</w:t>
            </w:r>
          </w:p>
        </w:tc>
      </w:tr>
      <w:tr w:rsidR="00C51DE9" w:rsidRPr="00100AA8" w14:paraId="68CDC84E" w14:textId="77777777" w:rsidTr="00815DF7">
        <w:trPr>
          <w:trHeight w:val="584"/>
        </w:trPr>
        <w:tc>
          <w:tcPr>
            <w:tcW w:w="1290" w:type="dxa"/>
            <w:tcBorders>
              <w:top w:val="single" w:sz="18" w:space="0" w:color="000000"/>
              <w:left w:val="single" w:sz="18" w:space="0" w:color="000000"/>
              <w:bottom w:val="single" w:sz="18" w:space="0" w:color="000000"/>
              <w:right w:val="single" w:sz="18" w:space="0" w:color="000000"/>
            </w:tcBorders>
            <w:shd w:val="clear" w:color="auto" w:fill="97D700"/>
            <w:tcMar>
              <w:top w:w="72" w:type="dxa"/>
              <w:left w:w="144" w:type="dxa"/>
              <w:bottom w:w="72" w:type="dxa"/>
              <w:right w:w="144" w:type="dxa"/>
            </w:tcMar>
            <w:vAlign w:val="center"/>
            <w:hideMark/>
          </w:tcPr>
          <w:p w14:paraId="56A0B795" w14:textId="5374BE2D" w:rsidR="00C51DE9" w:rsidRPr="00100AA8" w:rsidRDefault="00C51DE9" w:rsidP="00815DF7">
            <w:pPr>
              <w:suppressAutoHyphens w:val="0"/>
              <w:jc w:val="center"/>
              <w:textAlignment w:val="auto"/>
              <w:rPr>
                <w:rFonts w:ascii="Arial" w:hAnsi="Arial" w:cs="Arial"/>
                <w:kern w:val="0"/>
                <w:sz w:val="20"/>
                <w:szCs w:val="20"/>
                <w:lang w:eastAsia="fr-FR"/>
              </w:rPr>
            </w:pPr>
            <w:r w:rsidRPr="00100AA8">
              <w:rPr>
                <w:rFonts w:ascii="Marianne" w:eastAsia="MS PGothic" w:hAnsi="Marianne" w:cs="Arial"/>
                <w:color w:val="000000"/>
                <w:kern w:val="24"/>
                <w:sz w:val="20"/>
                <w:szCs w:val="20"/>
                <w:lang w:eastAsia="fr-FR"/>
              </w:rPr>
              <w:t>Objectif global</w:t>
            </w:r>
          </w:p>
        </w:tc>
        <w:tc>
          <w:tcPr>
            <w:tcW w:w="2811" w:type="dxa"/>
            <w:tcBorders>
              <w:top w:val="single" w:sz="18" w:space="0" w:color="000000"/>
              <w:left w:val="single" w:sz="18" w:space="0" w:color="000000"/>
              <w:bottom w:val="single" w:sz="18" w:space="0" w:color="000000"/>
              <w:right w:val="single" w:sz="18" w:space="0" w:color="000000"/>
            </w:tcBorders>
            <w:shd w:val="clear" w:color="auto" w:fill="BEEAFF"/>
            <w:tcMar>
              <w:top w:w="72" w:type="dxa"/>
              <w:left w:w="144" w:type="dxa"/>
              <w:bottom w:w="72" w:type="dxa"/>
              <w:right w:w="144" w:type="dxa"/>
            </w:tcMar>
            <w:vAlign w:val="center"/>
            <w:hideMark/>
          </w:tcPr>
          <w:p w14:paraId="6EAFA764" w14:textId="40B0B32B"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Finalité, objectif de développement, fixé à long terme, changement d’état ou amélioration de la situation vers l</w:t>
            </w:r>
            <w:r w:rsidR="00533321">
              <w:rPr>
                <w:rFonts w:ascii="Marianne" w:eastAsia="MS PGothic" w:hAnsi="Marianne" w:cs="Arial"/>
                <w:color w:val="000000"/>
                <w:kern w:val="24"/>
                <w:sz w:val="18"/>
                <w:szCs w:val="18"/>
                <w:lang w:eastAsia="fr-FR"/>
              </w:rPr>
              <w:t>a</w:t>
            </w:r>
            <w:r w:rsidRPr="00100AA8">
              <w:rPr>
                <w:rFonts w:ascii="Marianne" w:eastAsia="MS PGothic" w:hAnsi="Marianne" w:cs="Arial"/>
                <w:color w:val="000000"/>
                <w:kern w:val="24"/>
                <w:sz w:val="18"/>
                <w:szCs w:val="18"/>
                <w:lang w:eastAsia="fr-FR"/>
              </w:rPr>
              <w:t>quelle tend le projet</w:t>
            </w:r>
          </w:p>
        </w:tc>
        <w:tc>
          <w:tcPr>
            <w:tcW w:w="1701"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63B5A67B"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Liste d’indicateurs de haut niveau permettant l’évaluation du degré d’atteinte de la finalité</w:t>
            </w:r>
          </w:p>
        </w:tc>
        <w:tc>
          <w:tcPr>
            <w:tcW w:w="1559"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4AC09FF7"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Où et comment recueillir l’information pertinente</w:t>
            </w:r>
          </w:p>
        </w:tc>
        <w:tc>
          <w:tcPr>
            <w:tcW w:w="1701" w:type="dxa"/>
            <w:tcBorders>
              <w:top w:val="single" w:sz="18" w:space="0" w:color="000000"/>
              <w:left w:val="single" w:sz="18" w:space="0" w:color="000000"/>
              <w:bottom w:val="single" w:sz="18" w:space="0" w:color="000000"/>
              <w:right w:val="single" w:sz="18" w:space="0" w:color="000000"/>
            </w:tcBorders>
            <w:shd w:val="clear" w:color="auto" w:fill="BEEAFF"/>
            <w:tcMar>
              <w:top w:w="72" w:type="dxa"/>
              <w:left w:w="144" w:type="dxa"/>
              <w:bottom w:w="72" w:type="dxa"/>
              <w:right w:w="144" w:type="dxa"/>
            </w:tcMar>
            <w:vAlign w:val="center"/>
            <w:hideMark/>
          </w:tcPr>
          <w:p w14:paraId="5AC5940E"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Conditions nécessaires et risques au regard de la durabilité à long terme du projet et de sa suite</w:t>
            </w:r>
          </w:p>
        </w:tc>
      </w:tr>
      <w:tr w:rsidR="00C51DE9" w:rsidRPr="00100AA8" w14:paraId="7C7C7918" w14:textId="77777777" w:rsidTr="00815DF7">
        <w:trPr>
          <w:trHeight w:val="584"/>
        </w:trPr>
        <w:tc>
          <w:tcPr>
            <w:tcW w:w="1290" w:type="dxa"/>
            <w:tcBorders>
              <w:top w:val="single" w:sz="18" w:space="0" w:color="000000"/>
              <w:left w:val="single" w:sz="18" w:space="0" w:color="000000"/>
              <w:bottom w:val="single" w:sz="18" w:space="0" w:color="000000"/>
              <w:right w:val="single" w:sz="18" w:space="0" w:color="000000"/>
            </w:tcBorders>
            <w:shd w:val="clear" w:color="auto" w:fill="97D700"/>
            <w:tcMar>
              <w:top w:w="72" w:type="dxa"/>
              <w:left w:w="144" w:type="dxa"/>
              <w:bottom w:w="72" w:type="dxa"/>
              <w:right w:w="144" w:type="dxa"/>
            </w:tcMar>
            <w:vAlign w:val="center"/>
            <w:hideMark/>
          </w:tcPr>
          <w:p w14:paraId="398A55C4" w14:textId="77777777" w:rsidR="00C51DE9" w:rsidRPr="00100AA8" w:rsidRDefault="00C51DE9" w:rsidP="00815DF7">
            <w:pPr>
              <w:suppressAutoHyphens w:val="0"/>
              <w:jc w:val="center"/>
              <w:textAlignment w:val="auto"/>
              <w:rPr>
                <w:rFonts w:ascii="Arial" w:hAnsi="Arial" w:cs="Arial"/>
                <w:kern w:val="0"/>
                <w:sz w:val="20"/>
                <w:szCs w:val="20"/>
                <w:lang w:eastAsia="fr-FR"/>
              </w:rPr>
            </w:pPr>
            <w:r w:rsidRPr="00100AA8">
              <w:rPr>
                <w:rFonts w:ascii="Marianne" w:eastAsia="MS PGothic" w:hAnsi="Marianne" w:cs="Arial"/>
                <w:color w:val="000000"/>
                <w:kern w:val="24"/>
                <w:sz w:val="20"/>
                <w:szCs w:val="20"/>
                <w:lang w:eastAsia="fr-FR"/>
              </w:rPr>
              <w:t>Objectif spécifique</w:t>
            </w:r>
          </w:p>
        </w:tc>
        <w:tc>
          <w:tcPr>
            <w:tcW w:w="2811" w:type="dxa"/>
            <w:tcBorders>
              <w:top w:val="single" w:sz="18" w:space="0" w:color="000000"/>
              <w:left w:val="single" w:sz="18" w:space="0" w:color="000000"/>
              <w:bottom w:val="single" w:sz="18" w:space="0" w:color="000000"/>
              <w:right w:val="single" w:sz="18" w:space="0" w:color="000000"/>
            </w:tcBorders>
            <w:shd w:val="clear" w:color="auto" w:fill="BEEAFF"/>
            <w:tcMar>
              <w:top w:w="72" w:type="dxa"/>
              <w:left w:w="144" w:type="dxa"/>
              <w:bottom w:w="72" w:type="dxa"/>
              <w:right w:w="144" w:type="dxa"/>
            </w:tcMar>
            <w:vAlign w:val="center"/>
            <w:hideMark/>
          </w:tcPr>
          <w:p w14:paraId="0B091C98"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Objectif(s) du projet (de ses composantes), évolution attendue, des comportements, des ressources dans le cadre du projet</w:t>
            </w:r>
          </w:p>
        </w:tc>
        <w:tc>
          <w:tcPr>
            <w:tcW w:w="1701"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779AA545"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Listes d’indicateurs permettant la vérification de l’atteinte de chaque objectif spécifique</w:t>
            </w:r>
          </w:p>
        </w:tc>
        <w:tc>
          <w:tcPr>
            <w:tcW w:w="1559"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02C32ECC"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Où et comment recueillir l’information pertinente</w:t>
            </w:r>
          </w:p>
        </w:tc>
        <w:tc>
          <w:tcPr>
            <w:tcW w:w="1701" w:type="dxa"/>
            <w:tcBorders>
              <w:top w:val="single" w:sz="18" w:space="0" w:color="000000"/>
              <w:left w:val="single" w:sz="18" w:space="0" w:color="000000"/>
              <w:bottom w:val="single" w:sz="18" w:space="0" w:color="000000"/>
              <w:right w:val="single" w:sz="18" w:space="0" w:color="000000"/>
            </w:tcBorders>
            <w:shd w:val="clear" w:color="auto" w:fill="BEEAFF"/>
            <w:tcMar>
              <w:top w:w="72" w:type="dxa"/>
              <w:left w:w="144" w:type="dxa"/>
              <w:bottom w:w="72" w:type="dxa"/>
              <w:right w:w="144" w:type="dxa"/>
            </w:tcMar>
            <w:vAlign w:val="center"/>
            <w:hideMark/>
          </w:tcPr>
          <w:p w14:paraId="14E6FCC9"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Conditions et entraves relativement au passage de l’objectif spécifique à l’objectif global</w:t>
            </w:r>
          </w:p>
        </w:tc>
      </w:tr>
      <w:tr w:rsidR="00C51DE9" w:rsidRPr="00100AA8" w14:paraId="2D2325C2" w14:textId="77777777" w:rsidTr="00815DF7">
        <w:trPr>
          <w:trHeight w:val="584"/>
        </w:trPr>
        <w:tc>
          <w:tcPr>
            <w:tcW w:w="1290" w:type="dxa"/>
            <w:tcBorders>
              <w:top w:val="single" w:sz="18" w:space="0" w:color="000000"/>
              <w:left w:val="single" w:sz="18" w:space="0" w:color="000000"/>
              <w:bottom w:val="single" w:sz="18" w:space="0" w:color="000000"/>
              <w:right w:val="single" w:sz="18" w:space="0" w:color="000000"/>
            </w:tcBorders>
            <w:shd w:val="clear" w:color="auto" w:fill="97D700"/>
            <w:tcMar>
              <w:top w:w="72" w:type="dxa"/>
              <w:left w:w="144" w:type="dxa"/>
              <w:bottom w:w="72" w:type="dxa"/>
              <w:right w:w="144" w:type="dxa"/>
            </w:tcMar>
            <w:vAlign w:val="center"/>
            <w:hideMark/>
          </w:tcPr>
          <w:p w14:paraId="4E3E88E6" w14:textId="77777777" w:rsidR="00C51DE9" w:rsidRPr="00100AA8" w:rsidRDefault="00C51DE9" w:rsidP="00815DF7">
            <w:pPr>
              <w:suppressAutoHyphens w:val="0"/>
              <w:jc w:val="center"/>
              <w:textAlignment w:val="auto"/>
              <w:rPr>
                <w:rFonts w:ascii="Arial" w:hAnsi="Arial" w:cs="Arial"/>
                <w:kern w:val="0"/>
                <w:sz w:val="20"/>
                <w:szCs w:val="20"/>
                <w:lang w:eastAsia="fr-FR"/>
              </w:rPr>
            </w:pPr>
            <w:r w:rsidRPr="00100AA8">
              <w:rPr>
                <w:rFonts w:ascii="Marianne" w:eastAsia="MS PGothic" w:hAnsi="Marianne" w:cs="Arial"/>
                <w:color w:val="000000"/>
                <w:kern w:val="24"/>
                <w:sz w:val="20"/>
                <w:szCs w:val="20"/>
                <w:lang w:eastAsia="fr-FR"/>
              </w:rPr>
              <w:t>Résultats attendus</w:t>
            </w:r>
          </w:p>
        </w:tc>
        <w:tc>
          <w:tcPr>
            <w:tcW w:w="2811" w:type="dxa"/>
            <w:tcBorders>
              <w:top w:val="single" w:sz="18" w:space="0" w:color="000000"/>
              <w:left w:val="single" w:sz="18" w:space="0" w:color="000000"/>
              <w:bottom w:val="single" w:sz="18" w:space="0" w:color="000000"/>
              <w:right w:val="single" w:sz="18" w:space="0" w:color="000000"/>
            </w:tcBorders>
            <w:shd w:val="clear" w:color="auto" w:fill="BEEAFF"/>
            <w:tcMar>
              <w:top w:w="72" w:type="dxa"/>
              <w:left w:w="144" w:type="dxa"/>
              <w:bottom w:w="72" w:type="dxa"/>
              <w:right w:w="144" w:type="dxa"/>
            </w:tcMar>
            <w:vAlign w:val="center"/>
            <w:hideMark/>
          </w:tcPr>
          <w:p w14:paraId="5016D112"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Ré</w:t>
            </w:r>
            <w:r>
              <w:rPr>
                <w:rFonts w:ascii="Marianne" w:eastAsia="MS PGothic" w:hAnsi="Marianne" w:cs="Arial"/>
                <w:color w:val="000000"/>
                <w:kern w:val="24"/>
                <w:sz w:val="18"/>
                <w:szCs w:val="18"/>
                <w:lang w:eastAsia="fr-FR"/>
              </w:rPr>
              <w:t>sultats</w:t>
            </w:r>
            <w:r w:rsidRPr="00100AA8">
              <w:rPr>
                <w:rFonts w:ascii="Marianne" w:eastAsia="MS PGothic" w:hAnsi="Marianne" w:cs="Arial"/>
                <w:color w:val="000000"/>
                <w:kern w:val="24"/>
                <w:sz w:val="18"/>
                <w:szCs w:val="18"/>
                <w:lang w:eastAsia="fr-FR"/>
              </w:rPr>
              <w:t xml:space="preserve"> ou produits attendus (biens ou services) dans le cadre du projet en vue d’atteindre les objectifs</w:t>
            </w:r>
          </w:p>
        </w:tc>
        <w:tc>
          <w:tcPr>
            <w:tcW w:w="1701"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165F8080"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Indicateurs de réalisation de chaque composante</w:t>
            </w:r>
          </w:p>
        </w:tc>
        <w:tc>
          <w:tcPr>
            <w:tcW w:w="1559"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68D1639F"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Où et comment recueillir l’information pertinente</w:t>
            </w:r>
          </w:p>
        </w:tc>
        <w:tc>
          <w:tcPr>
            <w:tcW w:w="1701" w:type="dxa"/>
            <w:tcBorders>
              <w:top w:val="single" w:sz="18" w:space="0" w:color="000000"/>
              <w:left w:val="single" w:sz="18" w:space="0" w:color="000000"/>
              <w:bottom w:val="single" w:sz="18" w:space="0" w:color="000000"/>
              <w:right w:val="single" w:sz="18" w:space="0" w:color="000000"/>
            </w:tcBorders>
            <w:shd w:val="clear" w:color="auto" w:fill="BEEAFF"/>
            <w:tcMar>
              <w:top w:w="72" w:type="dxa"/>
              <w:left w:w="144" w:type="dxa"/>
              <w:bottom w:w="72" w:type="dxa"/>
              <w:right w:w="144" w:type="dxa"/>
            </w:tcMar>
            <w:vAlign w:val="center"/>
            <w:hideMark/>
          </w:tcPr>
          <w:p w14:paraId="43E7C2A6"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Conditions et entraves relativement au passage des réalisations à l’objectif spécifique</w:t>
            </w:r>
          </w:p>
        </w:tc>
      </w:tr>
      <w:tr w:rsidR="00C51DE9" w:rsidRPr="00100AA8" w14:paraId="724CF212" w14:textId="77777777" w:rsidTr="00815DF7">
        <w:trPr>
          <w:trHeight w:val="584"/>
        </w:trPr>
        <w:tc>
          <w:tcPr>
            <w:tcW w:w="1290" w:type="dxa"/>
            <w:tcBorders>
              <w:top w:val="single" w:sz="18" w:space="0" w:color="000000"/>
              <w:left w:val="single" w:sz="18" w:space="0" w:color="000000"/>
              <w:bottom w:val="single" w:sz="18" w:space="0" w:color="000000"/>
              <w:right w:val="single" w:sz="18" w:space="0" w:color="000000"/>
            </w:tcBorders>
            <w:shd w:val="clear" w:color="auto" w:fill="97D700"/>
            <w:tcMar>
              <w:top w:w="72" w:type="dxa"/>
              <w:left w:w="144" w:type="dxa"/>
              <w:bottom w:w="72" w:type="dxa"/>
              <w:right w:w="144" w:type="dxa"/>
            </w:tcMar>
            <w:vAlign w:val="center"/>
            <w:hideMark/>
          </w:tcPr>
          <w:p w14:paraId="386C59F2" w14:textId="77777777" w:rsidR="00C51DE9" w:rsidRPr="00100AA8" w:rsidRDefault="00C51DE9" w:rsidP="00815DF7">
            <w:pPr>
              <w:suppressAutoHyphens w:val="0"/>
              <w:jc w:val="center"/>
              <w:textAlignment w:val="auto"/>
              <w:rPr>
                <w:rFonts w:ascii="Arial" w:hAnsi="Arial" w:cs="Arial"/>
                <w:kern w:val="0"/>
                <w:sz w:val="20"/>
                <w:szCs w:val="20"/>
                <w:lang w:eastAsia="fr-FR"/>
              </w:rPr>
            </w:pPr>
            <w:r w:rsidRPr="00100AA8">
              <w:rPr>
                <w:rFonts w:ascii="Marianne" w:eastAsia="MS PGothic" w:hAnsi="Marianne" w:cs="Arial"/>
                <w:color w:val="000000"/>
                <w:kern w:val="24"/>
                <w:sz w:val="20"/>
                <w:szCs w:val="20"/>
                <w:lang w:eastAsia="fr-FR"/>
              </w:rPr>
              <w:t>Activités</w:t>
            </w:r>
          </w:p>
        </w:tc>
        <w:tc>
          <w:tcPr>
            <w:tcW w:w="2811" w:type="dxa"/>
            <w:tcBorders>
              <w:top w:val="single" w:sz="18" w:space="0" w:color="000000"/>
              <w:left w:val="single" w:sz="18" w:space="0" w:color="000000"/>
              <w:bottom w:val="single" w:sz="18" w:space="0" w:color="000000"/>
              <w:right w:val="single" w:sz="18" w:space="0" w:color="000000"/>
            </w:tcBorders>
            <w:shd w:val="clear" w:color="auto" w:fill="BEEAFF"/>
            <w:tcMar>
              <w:top w:w="72" w:type="dxa"/>
              <w:left w:w="144" w:type="dxa"/>
              <w:bottom w:w="72" w:type="dxa"/>
              <w:right w:w="144" w:type="dxa"/>
            </w:tcMar>
            <w:vAlign w:val="center"/>
            <w:hideMark/>
          </w:tcPr>
          <w:p w14:paraId="2FC363EB" w14:textId="32BD4CF4"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 xml:space="preserve">Les </w:t>
            </w:r>
            <w:r>
              <w:rPr>
                <w:rFonts w:ascii="Marianne" w:eastAsia="MS PGothic" w:hAnsi="Marianne" w:cs="Arial"/>
                <w:color w:val="000000"/>
                <w:kern w:val="24"/>
                <w:sz w:val="18"/>
                <w:szCs w:val="18"/>
                <w:lang w:eastAsia="fr-FR"/>
              </w:rPr>
              <w:t>activités</w:t>
            </w:r>
            <w:r w:rsidRPr="00100AA8">
              <w:rPr>
                <w:rFonts w:ascii="Marianne" w:eastAsia="MS PGothic" w:hAnsi="Marianne" w:cs="Arial"/>
                <w:color w:val="000000"/>
                <w:kern w:val="24"/>
                <w:sz w:val="18"/>
                <w:szCs w:val="18"/>
                <w:lang w:eastAsia="fr-FR"/>
              </w:rPr>
              <w:t xml:space="preserve"> menées dans le cadre du projet en vue d’obtenir les </w:t>
            </w:r>
            <w:r>
              <w:rPr>
                <w:rFonts w:ascii="Marianne" w:eastAsia="MS PGothic" w:hAnsi="Marianne" w:cs="Arial"/>
                <w:color w:val="000000"/>
                <w:kern w:val="24"/>
                <w:sz w:val="18"/>
                <w:szCs w:val="18"/>
                <w:lang w:eastAsia="fr-FR"/>
              </w:rPr>
              <w:t>résultats</w:t>
            </w:r>
            <w:r w:rsidRPr="00100AA8">
              <w:rPr>
                <w:rFonts w:ascii="Marianne" w:eastAsia="MS PGothic" w:hAnsi="Marianne" w:cs="Arial"/>
                <w:color w:val="000000"/>
                <w:kern w:val="24"/>
                <w:sz w:val="18"/>
                <w:szCs w:val="18"/>
                <w:lang w:eastAsia="fr-FR"/>
              </w:rPr>
              <w:t xml:space="preserve"> ou produits</w:t>
            </w:r>
          </w:p>
        </w:tc>
        <w:tc>
          <w:tcPr>
            <w:tcW w:w="1701"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75DD0164"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Détails de moyens nécessaires pour chaque activité</w:t>
            </w:r>
          </w:p>
        </w:tc>
        <w:tc>
          <w:tcPr>
            <w:tcW w:w="1559"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3A8B3D0F" w14:textId="77777777" w:rsidR="00C51DE9" w:rsidRPr="00100AA8" w:rsidRDefault="00C51DE9" w:rsidP="00815DF7">
            <w:pPr>
              <w:suppressAutoHyphens w:val="0"/>
              <w:textAlignment w:val="auto"/>
              <w:rPr>
                <w:rFonts w:ascii="Arial" w:hAnsi="Arial" w:cs="Arial"/>
                <w:kern w:val="0"/>
                <w:sz w:val="18"/>
                <w:szCs w:val="18"/>
                <w:lang w:eastAsia="fr-FR"/>
              </w:rPr>
            </w:pPr>
          </w:p>
        </w:tc>
        <w:tc>
          <w:tcPr>
            <w:tcW w:w="1701" w:type="dxa"/>
            <w:tcBorders>
              <w:top w:val="single" w:sz="18" w:space="0" w:color="000000"/>
              <w:left w:val="single" w:sz="18" w:space="0" w:color="000000"/>
              <w:bottom w:val="single" w:sz="18" w:space="0" w:color="000000"/>
              <w:right w:val="single" w:sz="18" w:space="0" w:color="000000"/>
            </w:tcBorders>
            <w:shd w:val="clear" w:color="auto" w:fill="BEEAFF"/>
            <w:tcMar>
              <w:top w:w="72" w:type="dxa"/>
              <w:left w:w="144" w:type="dxa"/>
              <w:bottom w:w="72" w:type="dxa"/>
              <w:right w:w="144" w:type="dxa"/>
            </w:tcMar>
            <w:vAlign w:val="center"/>
            <w:hideMark/>
          </w:tcPr>
          <w:p w14:paraId="0AB2394D"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Conditions et entraves relativement au passage des activités à leur réalisation</w:t>
            </w:r>
          </w:p>
        </w:tc>
      </w:tr>
    </w:tbl>
    <w:p w14:paraId="46CC8DE9" w14:textId="25D57034" w:rsidR="00142DD3" w:rsidRPr="008A1356" w:rsidRDefault="002E52C5">
      <w:pPr>
        <w:pStyle w:val="Corpsdetexte"/>
        <w:rPr>
          <w:rFonts w:ascii="Marianne" w:hAnsi="Marianne"/>
          <w:sz w:val="20"/>
          <w:szCs w:val="20"/>
          <w:u w:val="single"/>
        </w:rPr>
      </w:pPr>
      <w:r>
        <w:rPr>
          <w:rFonts w:ascii="Marianne" w:hAnsi="Marianne"/>
          <w:sz w:val="20"/>
          <w:szCs w:val="20"/>
        </w:rPr>
        <w:t>Précis</w:t>
      </w:r>
      <w:r w:rsidR="00044D7C">
        <w:rPr>
          <w:rFonts w:ascii="Marianne" w:hAnsi="Marianne"/>
          <w:sz w:val="20"/>
          <w:szCs w:val="20"/>
        </w:rPr>
        <w:t>er</w:t>
      </w:r>
      <w:r>
        <w:rPr>
          <w:rFonts w:ascii="Marianne" w:hAnsi="Marianne"/>
          <w:sz w:val="20"/>
          <w:szCs w:val="20"/>
        </w:rPr>
        <w:t xml:space="preserve"> les méthodes d’évaluations envisagées et </w:t>
      </w:r>
      <w:r w:rsidR="00044D7C">
        <w:rPr>
          <w:rFonts w:ascii="Marianne" w:hAnsi="Marianne"/>
          <w:sz w:val="20"/>
          <w:szCs w:val="20"/>
        </w:rPr>
        <w:t>leur stade de</w:t>
      </w:r>
      <w:r>
        <w:rPr>
          <w:rFonts w:ascii="Marianne" w:hAnsi="Marianne"/>
          <w:sz w:val="20"/>
          <w:szCs w:val="20"/>
        </w:rPr>
        <w:t xml:space="preserve"> mise en œuvre. L’évaluation sera-t-elle faite en interne ou par un tier</w:t>
      </w:r>
      <w:r w:rsidR="00044D7C">
        <w:rPr>
          <w:rFonts w:ascii="Marianne" w:hAnsi="Marianne"/>
          <w:sz w:val="20"/>
          <w:szCs w:val="20"/>
        </w:rPr>
        <w:t>s</w:t>
      </w:r>
      <w:r>
        <w:rPr>
          <w:rFonts w:ascii="Marianne" w:hAnsi="Marianne"/>
          <w:sz w:val="20"/>
          <w:szCs w:val="20"/>
        </w:rPr>
        <w:t xml:space="preserve"> en externe</w:t>
      </w:r>
      <w:r w:rsidR="00BC22AF">
        <w:rPr>
          <w:rFonts w:ascii="Calibri" w:hAnsi="Calibri" w:cs="Calibri"/>
          <w:sz w:val="20"/>
          <w:szCs w:val="20"/>
        </w:rPr>
        <w:t> </w:t>
      </w:r>
      <w:r w:rsidR="00BC22AF">
        <w:rPr>
          <w:rFonts w:ascii="Marianne" w:hAnsi="Marianne"/>
          <w:sz w:val="20"/>
          <w:szCs w:val="20"/>
        </w:rPr>
        <w:t>?</w:t>
      </w:r>
    </w:p>
    <w:p w14:paraId="5EE0DFC1"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73F4D4CA"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79BA5E4C" w14:textId="5156700D" w:rsidR="008B292B" w:rsidRDefault="008B292B">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7C159044" w14:textId="77777777" w:rsidR="00092457" w:rsidRDefault="0009245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2FD0A80C" w14:textId="77777777" w:rsidR="00043F48" w:rsidRPr="008A1356" w:rsidRDefault="00043F4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7DC084CA" w14:textId="77777777" w:rsidR="00142DD3" w:rsidRPr="008A1356" w:rsidRDefault="00142DD3">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8A1356">
        <w:rPr>
          <w:rFonts w:ascii="Marianne" w:hAnsi="Marianne" w:cs="Arial"/>
          <w:sz w:val="20"/>
          <w:szCs w:val="20"/>
          <w:u w:val="single"/>
        </w:rPr>
        <w:t>Valorisation et communication sur les résultats</w:t>
      </w:r>
    </w:p>
    <w:p w14:paraId="5DB32AE6" w14:textId="77777777" w:rsidR="00D80357" w:rsidRDefault="00D8035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sidRPr="008A1356">
        <w:rPr>
          <w:rFonts w:ascii="Marianne" w:hAnsi="Marianne" w:cs="Arial"/>
          <w:i/>
          <w:sz w:val="20"/>
          <w:szCs w:val="20"/>
        </w:rPr>
        <w:t>Préciser les modalités de</w:t>
      </w:r>
      <w:r w:rsidR="00562E0B">
        <w:rPr>
          <w:rFonts w:ascii="Marianne" w:hAnsi="Marianne" w:cs="Arial"/>
          <w:i/>
          <w:sz w:val="20"/>
          <w:szCs w:val="20"/>
        </w:rPr>
        <w:t xml:space="preserve"> transfert, de</w:t>
      </w:r>
      <w:r w:rsidRPr="008A1356">
        <w:rPr>
          <w:rFonts w:ascii="Marianne" w:hAnsi="Marianne" w:cs="Arial"/>
          <w:i/>
          <w:sz w:val="20"/>
          <w:szCs w:val="20"/>
        </w:rPr>
        <w:t xml:space="preserve"> valorisation et de communication prévues en plus de la publication sur </w:t>
      </w:r>
      <w:r w:rsidR="00E63B06" w:rsidRPr="008A1356">
        <w:rPr>
          <w:rFonts w:ascii="Marianne" w:hAnsi="Marianne" w:cs="Arial"/>
          <w:i/>
          <w:sz w:val="20"/>
          <w:szCs w:val="20"/>
        </w:rPr>
        <w:t>Ecophyto</w:t>
      </w:r>
      <w:r w:rsidR="00E63B06">
        <w:rPr>
          <w:rFonts w:ascii="Marianne" w:hAnsi="Marianne" w:cs="Arial"/>
          <w:i/>
          <w:sz w:val="20"/>
          <w:szCs w:val="20"/>
        </w:rPr>
        <w:t>PIC</w:t>
      </w:r>
      <w:r w:rsidR="008C72A0" w:rsidRPr="008A1356">
        <w:rPr>
          <w:rFonts w:ascii="Marianne" w:hAnsi="Marianne" w:cs="Arial"/>
          <w:i/>
          <w:sz w:val="20"/>
          <w:szCs w:val="20"/>
        </w:rPr>
        <w:t>.</w:t>
      </w:r>
    </w:p>
    <w:p w14:paraId="3D819A96" w14:textId="77777777" w:rsidR="008F4982" w:rsidRDefault="00562E0B" w:rsidP="002C2116">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Pr>
          <w:rFonts w:ascii="Marianne" w:hAnsi="Marianne" w:cs="Arial"/>
          <w:i/>
          <w:sz w:val="20"/>
          <w:szCs w:val="20"/>
        </w:rPr>
        <w:t>Préciser particulièrement les modalités de transfert de connaissance</w:t>
      </w:r>
      <w:r w:rsidR="00156FA1">
        <w:rPr>
          <w:rFonts w:ascii="Marianne" w:hAnsi="Marianne" w:cs="Arial"/>
          <w:i/>
          <w:sz w:val="20"/>
          <w:szCs w:val="20"/>
        </w:rPr>
        <w:t>s</w:t>
      </w:r>
      <w:r>
        <w:rPr>
          <w:rFonts w:ascii="Marianne" w:hAnsi="Marianne" w:cs="Arial"/>
          <w:i/>
          <w:sz w:val="20"/>
          <w:szCs w:val="20"/>
        </w:rPr>
        <w:t xml:space="preserve"> développées dans le </w:t>
      </w:r>
      <w:r w:rsidRPr="00AA46AA">
        <w:rPr>
          <w:rFonts w:ascii="Marianne" w:hAnsi="Marianne" w:cs="Arial"/>
          <w:i/>
          <w:sz w:val="20"/>
          <w:szCs w:val="20"/>
        </w:rPr>
        <w:t xml:space="preserve">projet pour favoriser l’appropriation des résultats par les acteurs </w:t>
      </w:r>
      <w:r w:rsidR="00156FA1" w:rsidRPr="00AA46AA">
        <w:rPr>
          <w:rFonts w:ascii="Marianne" w:hAnsi="Marianne" w:cs="Arial"/>
          <w:i/>
          <w:sz w:val="20"/>
          <w:szCs w:val="20"/>
        </w:rPr>
        <w:t>cibles.</w:t>
      </w:r>
    </w:p>
    <w:p w14:paraId="30144EF3" w14:textId="78890F1C" w:rsidR="00441EE5" w:rsidRDefault="00441EE5" w:rsidP="00441EE5">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Pr>
          <w:rFonts w:ascii="Marianne" w:hAnsi="Marianne" w:cs="Arial"/>
          <w:i/>
          <w:sz w:val="20"/>
          <w:szCs w:val="20"/>
        </w:rPr>
        <w:t>A titre d’exemple</w:t>
      </w:r>
      <w:r>
        <w:rPr>
          <w:rFonts w:ascii="Calibri" w:hAnsi="Calibri" w:cs="Calibri"/>
          <w:i/>
          <w:sz w:val="20"/>
          <w:szCs w:val="20"/>
        </w:rPr>
        <w:t> </w:t>
      </w:r>
      <w:r>
        <w:rPr>
          <w:rFonts w:ascii="Marianne" w:hAnsi="Marianne" w:cs="Arial"/>
          <w:i/>
          <w:sz w:val="20"/>
          <w:szCs w:val="20"/>
        </w:rPr>
        <w:t xml:space="preserve">: </w:t>
      </w:r>
      <w:r w:rsidRPr="00441EE5">
        <w:rPr>
          <w:rFonts w:ascii="Marianne" w:hAnsi="Marianne" w:cs="Arial"/>
          <w:i/>
          <w:sz w:val="20"/>
          <w:szCs w:val="20"/>
        </w:rPr>
        <w:t xml:space="preserve">Webinaires, journées techniques, </w:t>
      </w:r>
      <w:r w:rsidR="00DB1F95">
        <w:rPr>
          <w:rFonts w:ascii="Marianne" w:hAnsi="Marianne" w:cs="Arial"/>
          <w:i/>
          <w:sz w:val="20"/>
          <w:szCs w:val="20"/>
        </w:rPr>
        <w:t xml:space="preserve">rencontres, discussions, </w:t>
      </w:r>
      <w:r w:rsidRPr="00441EE5">
        <w:rPr>
          <w:rFonts w:ascii="Marianne" w:hAnsi="Marianne" w:cs="Arial"/>
          <w:i/>
          <w:sz w:val="20"/>
          <w:szCs w:val="20"/>
        </w:rPr>
        <w:t>formations, compagnonnage, visites de terrain organisé</w:t>
      </w:r>
      <w:r w:rsidR="00533321">
        <w:rPr>
          <w:rFonts w:ascii="Marianne" w:hAnsi="Marianne" w:cs="Arial"/>
          <w:i/>
          <w:sz w:val="20"/>
          <w:szCs w:val="20"/>
        </w:rPr>
        <w:t>e</w:t>
      </w:r>
      <w:r w:rsidRPr="00441EE5">
        <w:rPr>
          <w:rFonts w:ascii="Marianne" w:hAnsi="Marianne" w:cs="Arial"/>
          <w:i/>
          <w:sz w:val="20"/>
          <w:szCs w:val="20"/>
        </w:rPr>
        <w:t xml:space="preserve">s localement, et accessibles pour la communauté </w:t>
      </w:r>
      <w:r w:rsidRPr="00441EE5">
        <w:rPr>
          <w:rFonts w:ascii="Marianne" w:hAnsi="Marianne" w:cs="Arial"/>
          <w:i/>
          <w:sz w:val="20"/>
          <w:szCs w:val="20"/>
        </w:rPr>
        <w:lastRenderedPageBreak/>
        <w:t>locale ou nationale des animateurs d’aires d’alimentation de captages et de sites Natura 2000, de façon à proposer une dynamique partagée autour des sites retenus dans le cadre de cet appel à projets.</w:t>
      </w:r>
      <w:r>
        <w:rPr>
          <w:rFonts w:ascii="Marianne" w:hAnsi="Marianne" w:cs="Arial"/>
          <w:i/>
          <w:sz w:val="20"/>
          <w:szCs w:val="20"/>
        </w:rPr>
        <w:t xml:space="preserve"> </w:t>
      </w:r>
      <w:r w:rsidRPr="00441EE5">
        <w:rPr>
          <w:rFonts w:ascii="Marianne" w:hAnsi="Marianne" w:cs="Arial"/>
          <w:i/>
          <w:sz w:val="20"/>
          <w:szCs w:val="20"/>
        </w:rPr>
        <w:t>Production d’outils de diffusion efficaces permettant un partage d’expérience et une information à un public le plus large possible</w:t>
      </w:r>
      <w:r w:rsidR="00DB1F95">
        <w:rPr>
          <w:rFonts w:ascii="Marianne" w:hAnsi="Marianne" w:cs="Arial"/>
          <w:i/>
          <w:sz w:val="20"/>
          <w:szCs w:val="20"/>
        </w:rPr>
        <w:t xml:space="preserve"> comme des</w:t>
      </w:r>
      <w:r w:rsidRPr="00441EE5">
        <w:rPr>
          <w:rFonts w:ascii="Marianne" w:hAnsi="Marianne" w:cs="Arial"/>
          <w:i/>
          <w:sz w:val="20"/>
          <w:szCs w:val="20"/>
        </w:rPr>
        <w:t xml:space="preserve"> supports pédagogiques, vidéos, etc.</w:t>
      </w:r>
      <w:r>
        <w:rPr>
          <w:rFonts w:ascii="Marianne" w:hAnsi="Marianne" w:cs="Arial"/>
          <w:i/>
          <w:sz w:val="20"/>
          <w:szCs w:val="20"/>
        </w:rPr>
        <w:t xml:space="preserve"> </w:t>
      </w:r>
    </w:p>
    <w:p w14:paraId="16258DAE" w14:textId="77777777" w:rsidR="00562E0B" w:rsidRDefault="00562E0B">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39B9180A" w14:textId="77777777" w:rsidR="00562E0B" w:rsidRPr="008A1356" w:rsidRDefault="00562E0B">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shd w:val="clear" w:color="auto" w:fill="FFFF00"/>
        </w:rPr>
      </w:pPr>
    </w:p>
    <w:p w14:paraId="0CDC0A95" w14:textId="77777777" w:rsidR="00D80357" w:rsidRDefault="00D8035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shd w:val="clear" w:color="auto" w:fill="FFFF00"/>
        </w:rPr>
      </w:pPr>
    </w:p>
    <w:p w14:paraId="708EAC86"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shd w:val="clear" w:color="auto" w:fill="FFFF00"/>
        </w:rPr>
      </w:pPr>
    </w:p>
    <w:p w14:paraId="7BE0A5C6" w14:textId="77777777" w:rsidR="00142DD3" w:rsidRPr="008A1356" w:rsidRDefault="00142DD3">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u w:val="single"/>
        </w:rPr>
      </w:pPr>
    </w:p>
    <w:p w14:paraId="74448707" w14:textId="77777777" w:rsidR="00142DD3" w:rsidRPr="008744E9" w:rsidRDefault="00AA46AA" w:rsidP="00D63A1B">
      <w:pPr>
        <w:pStyle w:val="Titre1"/>
        <w:pBdr>
          <w:top w:val="single" w:sz="4" w:space="1" w:color="000000"/>
          <w:left w:val="single" w:sz="4" w:space="4" w:color="000000"/>
          <w:bottom w:val="single" w:sz="4" w:space="1" w:color="000000"/>
          <w:right w:val="single" w:sz="4" w:space="4" w:color="000000"/>
        </w:pBdr>
        <w:shd w:val="clear" w:color="auto" w:fill="D6E3BC"/>
        <w:tabs>
          <w:tab w:val="left" w:pos="0"/>
        </w:tabs>
        <w:jc w:val="both"/>
        <w:rPr>
          <w:rStyle w:val="Accentuation"/>
          <w:rFonts w:ascii="Marianne" w:hAnsi="Marianne"/>
          <w:i w:val="0"/>
          <w:sz w:val="20"/>
          <w:szCs w:val="20"/>
        </w:rPr>
      </w:pPr>
      <w:r>
        <w:rPr>
          <w:rStyle w:val="Accentuation"/>
          <w:rFonts w:ascii="Marianne" w:hAnsi="Marianne"/>
          <w:i w:val="0"/>
          <w:sz w:val="20"/>
          <w:szCs w:val="20"/>
        </w:rPr>
        <w:t>6</w:t>
      </w:r>
      <w:r w:rsidR="00142DD3" w:rsidRPr="008744E9">
        <w:rPr>
          <w:rStyle w:val="Accentuation"/>
          <w:rFonts w:ascii="Marianne" w:hAnsi="Marianne"/>
          <w:i w:val="0"/>
          <w:sz w:val="20"/>
          <w:szCs w:val="20"/>
        </w:rPr>
        <w:t xml:space="preserve"> – Le calendrier prévisionnel de réalisation</w:t>
      </w:r>
    </w:p>
    <w:p w14:paraId="1E655912" w14:textId="77777777"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Style w:val="Policepardfaut1"/>
          <w:rFonts w:ascii="Marianne" w:hAnsi="Marianne" w:cs="Arial"/>
          <w:bCs/>
          <w:i/>
          <w:sz w:val="20"/>
          <w:szCs w:val="20"/>
        </w:rPr>
      </w:pPr>
      <w:r w:rsidRPr="008A1356">
        <w:rPr>
          <w:rStyle w:val="Policepardfaut1"/>
          <w:rFonts w:ascii="Marianne" w:hAnsi="Marianne" w:cs="Arial"/>
          <w:sz w:val="20"/>
          <w:szCs w:val="20"/>
          <w:u w:val="single"/>
        </w:rPr>
        <w:t>Date de démarrage du projet</w:t>
      </w:r>
      <w:r w:rsidRPr="008A1356">
        <w:rPr>
          <w:rStyle w:val="Policepardfaut1"/>
          <w:rFonts w:ascii="Courier New" w:hAnsi="Courier New" w:cs="Courier New"/>
          <w:sz w:val="20"/>
          <w:szCs w:val="20"/>
          <w:u w:val="single"/>
        </w:rPr>
        <w:t> </w:t>
      </w:r>
      <w:r w:rsidRPr="008A1356">
        <w:rPr>
          <w:rStyle w:val="Policepardfaut1"/>
          <w:rFonts w:ascii="Marianne" w:hAnsi="Marianne" w:cs="Arial"/>
          <w:sz w:val="20"/>
          <w:szCs w:val="20"/>
          <w:u w:val="single"/>
        </w:rPr>
        <w:t>:</w:t>
      </w:r>
      <w:r w:rsidRPr="008A1356">
        <w:rPr>
          <w:rStyle w:val="Policepardfaut1"/>
          <w:rFonts w:ascii="Marianne" w:hAnsi="Marianne" w:cs="Arial"/>
          <w:sz w:val="20"/>
          <w:szCs w:val="20"/>
        </w:rPr>
        <w:t xml:space="preserve"> </w:t>
      </w:r>
    </w:p>
    <w:p w14:paraId="3116B7A5" w14:textId="77777777"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Style w:val="Policepardfaut1"/>
          <w:rFonts w:ascii="Marianne" w:hAnsi="Marianne" w:cs="Arial"/>
          <w:bCs/>
          <w:i/>
          <w:sz w:val="20"/>
          <w:szCs w:val="20"/>
        </w:rPr>
      </w:pPr>
      <w:r w:rsidRPr="008A1356">
        <w:rPr>
          <w:rStyle w:val="Policepardfaut1"/>
          <w:rFonts w:ascii="Marianne" w:hAnsi="Marianne" w:cs="Arial"/>
          <w:bCs/>
          <w:i/>
          <w:sz w:val="20"/>
          <w:szCs w:val="20"/>
        </w:rPr>
        <w:t>S'il n'y a pas de date impérative, inscrire «</w:t>
      </w:r>
      <w:r w:rsidRPr="008A1356">
        <w:rPr>
          <w:rStyle w:val="Policepardfaut1"/>
          <w:rFonts w:ascii="Courier New" w:hAnsi="Courier New" w:cs="Courier New"/>
          <w:bCs/>
          <w:i/>
          <w:sz w:val="20"/>
          <w:szCs w:val="20"/>
        </w:rPr>
        <w:t> </w:t>
      </w:r>
      <w:r w:rsidRPr="008A1356">
        <w:rPr>
          <w:rStyle w:val="Policepardfaut1"/>
          <w:rFonts w:ascii="Marianne" w:hAnsi="Marianne" w:cs="Arial"/>
          <w:bCs/>
          <w:i/>
          <w:sz w:val="20"/>
          <w:szCs w:val="20"/>
        </w:rPr>
        <w:t>date de signature de la convention par l'</w:t>
      </w:r>
      <w:r w:rsidR="00C546D9" w:rsidRPr="008A1356">
        <w:rPr>
          <w:rStyle w:val="Policepardfaut1"/>
          <w:rFonts w:ascii="Marianne" w:hAnsi="Marianne" w:cs="Arial"/>
          <w:bCs/>
          <w:i/>
          <w:sz w:val="20"/>
          <w:szCs w:val="20"/>
        </w:rPr>
        <w:t>OFB</w:t>
      </w:r>
      <w:r w:rsidRPr="008A1356">
        <w:rPr>
          <w:rStyle w:val="Policepardfaut1"/>
          <w:rFonts w:ascii="Courier New" w:hAnsi="Courier New" w:cs="Courier New"/>
          <w:bCs/>
          <w:i/>
          <w:sz w:val="20"/>
          <w:szCs w:val="20"/>
        </w:rPr>
        <w:t> </w:t>
      </w:r>
      <w:r w:rsidRPr="008A1356">
        <w:rPr>
          <w:rStyle w:val="Policepardfaut1"/>
          <w:rFonts w:ascii="Marianne" w:hAnsi="Marianne" w:cs="Marianne"/>
          <w:bCs/>
          <w:i/>
          <w:sz w:val="20"/>
          <w:szCs w:val="20"/>
        </w:rPr>
        <w:t>»</w:t>
      </w:r>
    </w:p>
    <w:p w14:paraId="4F8FFFF2" w14:textId="77777777"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Style w:val="Policepardfaut1"/>
          <w:rFonts w:ascii="Marianne" w:hAnsi="Marianne" w:cs="Arial"/>
          <w:bCs/>
          <w:i/>
          <w:sz w:val="20"/>
          <w:szCs w:val="20"/>
        </w:rPr>
        <w:t>S'il y a une date impérative, l'indiquer</w:t>
      </w:r>
      <w:r w:rsidRPr="008A1356">
        <w:rPr>
          <w:rStyle w:val="Policepardfaut1"/>
          <w:rFonts w:ascii="Courier New" w:hAnsi="Courier New" w:cs="Courier New"/>
          <w:bCs/>
          <w:i/>
          <w:sz w:val="20"/>
          <w:szCs w:val="20"/>
        </w:rPr>
        <w:t> </w:t>
      </w:r>
      <w:r w:rsidRPr="008A1356">
        <w:rPr>
          <w:rStyle w:val="Policepardfaut1"/>
          <w:rFonts w:ascii="Marianne" w:hAnsi="Marianne" w:cs="Arial"/>
          <w:bCs/>
          <w:i/>
          <w:sz w:val="20"/>
          <w:szCs w:val="20"/>
        </w:rPr>
        <w:t xml:space="preserve">: elle ne peut </w:t>
      </w:r>
      <w:r w:rsidRPr="008A1356">
        <w:rPr>
          <w:rStyle w:val="Policepardfaut1"/>
          <w:rFonts w:ascii="Marianne" w:hAnsi="Marianne" w:cs="Marianne"/>
          <w:bCs/>
          <w:i/>
          <w:sz w:val="20"/>
          <w:szCs w:val="20"/>
        </w:rPr>
        <w:t>ê</w:t>
      </w:r>
      <w:r w:rsidRPr="008A1356">
        <w:rPr>
          <w:rStyle w:val="Policepardfaut1"/>
          <w:rFonts w:ascii="Marianne" w:hAnsi="Marianne" w:cs="Arial"/>
          <w:bCs/>
          <w:i/>
          <w:sz w:val="20"/>
          <w:szCs w:val="20"/>
        </w:rPr>
        <w:t>tre ant</w:t>
      </w:r>
      <w:r w:rsidRPr="008A1356">
        <w:rPr>
          <w:rStyle w:val="Policepardfaut1"/>
          <w:rFonts w:ascii="Marianne" w:hAnsi="Marianne" w:cs="Marianne"/>
          <w:bCs/>
          <w:i/>
          <w:sz w:val="20"/>
          <w:szCs w:val="20"/>
        </w:rPr>
        <w:t>é</w:t>
      </w:r>
      <w:r w:rsidRPr="008A1356">
        <w:rPr>
          <w:rStyle w:val="Policepardfaut1"/>
          <w:rFonts w:ascii="Marianne" w:hAnsi="Marianne" w:cs="Arial"/>
          <w:bCs/>
          <w:i/>
          <w:sz w:val="20"/>
          <w:szCs w:val="20"/>
        </w:rPr>
        <w:t xml:space="preserve">rieure </w:t>
      </w:r>
      <w:r w:rsidR="00C546D9" w:rsidRPr="008A1356">
        <w:rPr>
          <w:rStyle w:val="Policepardfaut1"/>
          <w:rFonts w:ascii="Marianne" w:hAnsi="Marianne" w:cs="Arial"/>
          <w:bCs/>
          <w:i/>
          <w:sz w:val="20"/>
          <w:szCs w:val="20"/>
        </w:rPr>
        <w:t xml:space="preserve">à la date de réception par l’OFB du dossier </w:t>
      </w:r>
      <w:r w:rsidR="00BC7A23" w:rsidRPr="008A1356">
        <w:rPr>
          <w:rStyle w:val="Policepardfaut1"/>
          <w:rFonts w:ascii="Marianne" w:hAnsi="Marianne" w:cs="Arial"/>
          <w:bCs/>
          <w:i/>
          <w:sz w:val="20"/>
          <w:szCs w:val="20"/>
        </w:rPr>
        <w:t xml:space="preserve">complet </w:t>
      </w:r>
      <w:r w:rsidR="00C546D9" w:rsidRPr="008A1356">
        <w:rPr>
          <w:rStyle w:val="Policepardfaut1"/>
          <w:rFonts w:ascii="Marianne" w:hAnsi="Marianne" w:cs="Arial"/>
          <w:bCs/>
          <w:i/>
          <w:sz w:val="20"/>
          <w:szCs w:val="20"/>
        </w:rPr>
        <w:t>de demande d’aide</w:t>
      </w:r>
      <w:r w:rsidR="00BC7A23">
        <w:rPr>
          <w:rStyle w:val="Policepardfaut1"/>
          <w:rFonts w:ascii="Marianne" w:hAnsi="Marianne" w:cs="Arial"/>
          <w:bCs/>
          <w:i/>
          <w:sz w:val="20"/>
          <w:szCs w:val="20"/>
        </w:rPr>
        <w:t>.</w:t>
      </w:r>
      <w:r w:rsidR="00C546D9" w:rsidRPr="008A1356">
        <w:rPr>
          <w:rStyle w:val="Policepardfaut1"/>
          <w:rFonts w:ascii="Marianne" w:hAnsi="Marianne" w:cs="Arial"/>
          <w:bCs/>
          <w:i/>
          <w:sz w:val="20"/>
          <w:szCs w:val="20"/>
        </w:rPr>
        <w:t xml:space="preserve"> </w:t>
      </w:r>
    </w:p>
    <w:p w14:paraId="625AB9EF" w14:textId="77777777" w:rsidR="00142DD3"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4D9BE98E" w14:textId="77777777" w:rsidR="00832458" w:rsidRPr="008A1356"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715BBD5B" w14:textId="77777777" w:rsidR="008C72A0" w:rsidRPr="008A1356" w:rsidRDefault="008C72A0">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677C44EA" w14:textId="77777777"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Style w:val="Policepardfaut1"/>
          <w:rFonts w:ascii="Marianne" w:hAnsi="Marianne" w:cs="Arial"/>
          <w:sz w:val="20"/>
          <w:szCs w:val="20"/>
          <w:u w:val="single"/>
        </w:rPr>
        <w:t>Durée prévisionnelle</w:t>
      </w:r>
      <w:r w:rsidRPr="008A1356">
        <w:rPr>
          <w:rStyle w:val="Policepardfaut1"/>
          <w:rFonts w:ascii="Courier New" w:hAnsi="Courier New" w:cs="Courier New"/>
          <w:sz w:val="20"/>
          <w:szCs w:val="20"/>
          <w:u w:val="single"/>
        </w:rPr>
        <w:t> </w:t>
      </w:r>
      <w:r w:rsidRPr="008A1356">
        <w:rPr>
          <w:rStyle w:val="Policepardfaut1"/>
          <w:rFonts w:ascii="Marianne" w:hAnsi="Marianne" w:cs="Arial"/>
          <w:sz w:val="20"/>
          <w:szCs w:val="20"/>
          <w:u w:val="single"/>
        </w:rPr>
        <w:t>du projet</w:t>
      </w:r>
      <w:r w:rsidRPr="008A1356">
        <w:rPr>
          <w:rStyle w:val="Policepardfaut1"/>
          <w:rFonts w:ascii="Courier New" w:hAnsi="Courier New" w:cs="Courier New"/>
          <w:sz w:val="20"/>
          <w:szCs w:val="20"/>
          <w:u w:val="single"/>
        </w:rPr>
        <w:t> </w:t>
      </w:r>
      <w:r w:rsidRPr="008A1356">
        <w:rPr>
          <w:rStyle w:val="Policepardfaut1"/>
          <w:rFonts w:ascii="Marianne" w:hAnsi="Marianne" w:cs="Arial"/>
          <w:sz w:val="20"/>
          <w:szCs w:val="20"/>
          <w:u w:val="single"/>
        </w:rPr>
        <w:t>:</w:t>
      </w:r>
      <w:r w:rsidRPr="008A1356">
        <w:rPr>
          <w:rStyle w:val="Policepardfaut1"/>
          <w:rFonts w:ascii="Marianne" w:hAnsi="Marianne" w:cs="Arial"/>
          <w:sz w:val="20"/>
          <w:szCs w:val="20"/>
        </w:rPr>
        <w:t xml:space="preserve"> </w:t>
      </w:r>
      <w:r w:rsidRPr="008A1356">
        <w:rPr>
          <w:rStyle w:val="Policepardfaut1"/>
          <w:rFonts w:ascii="Marianne" w:hAnsi="Marianne" w:cs="Arial"/>
          <w:bCs/>
          <w:i/>
          <w:sz w:val="20"/>
          <w:szCs w:val="20"/>
        </w:rPr>
        <w:t>Elle ne doit pas dépasser 36 mois (hors délai de remise des rapports, dont la durée est limitée à 6 mois complémentaires) et doit être ferme car elle détermine la date de fin d’éligibilité des dépenses.</w:t>
      </w:r>
    </w:p>
    <w:p w14:paraId="256CC4C3" w14:textId="77777777" w:rsidR="008C72A0" w:rsidRPr="008A1356" w:rsidRDefault="008C72A0">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58C53B10" w14:textId="77777777" w:rsidR="008C72A0" w:rsidRPr="008A1356" w:rsidRDefault="008C72A0">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2177C6EE" w14:textId="77777777" w:rsidR="008C72A0" w:rsidRPr="008A1356" w:rsidRDefault="008C72A0">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0B176471" w14:textId="67AF1FE0"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eastAsia="Arial" w:hAnsi="Marianne" w:cs="Arial"/>
          <w:i/>
          <w:sz w:val="20"/>
          <w:szCs w:val="20"/>
        </w:rPr>
      </w:pPr>
      <w:r w:rsidRPr="008A1356">
        <w:rPr>
          <w:rStyle w:val="Policepardfaut1"/>
          <w:rFonts w:ascii="Marianne" w:hAnsi="Marianne" w:cs="Arial"/>
          <w:sz w:val="20"/>
          <w:szCs w:val="20"/>
          <w:u w:val="single"/>
        </w:rPr>
        <w:t>Échéancier des opérations et tableau de synthèse indiquant par opération le nom du responsable de l’opération, la structure dont il dépend et les partenaires impliqués</w:t>
      </w:r>
      <w:r w:rsidRPr="008A1356">
        <w:rPr>
          <w:rStyle w:val="Policepardfaut1"/>
          <w:rFonts w:ascii="Courier New" w:hAnsi="Courier New" w:cs="Courier New"/>
          <w:sz w:val="20"/>
          <w:szCs w:val="20"/>
          <w:u w:val="single"/>
        </w:rPr>
        <w:t> </w:t>
      </w:r>
      <w:r w:rsidRPr="008A1356">
        <w:rPr>
          <w:rStyle w:val="Policepardfaut1"/>
          <w:rFonts w:ascii="Marianne" w:hAnsi="Marianne" w:cs="Arial"/>
          <w:sz w:val="20"/>
          <w:szCs w:val="20"/>
          <w:u w:val="single"/>
        </w:rPr>
        <w:t>:</w:t>
      </w:r>
      <w:r w:rsidRPr="008A1356">
        <w:rPr>
          <w:rStyle w:val="Policepardfaut1"/>
          <w:rFonts w:ascii="Marianne" w:hAnsi="Marianne" w:cs="Arial"/>
          <w:sz w:val="20"/>
          <w:szCs w:val="20"/>
        </w:rPr>
        <w:t xml:space="preserve"> </w:t>
      </w:r>
      <w:r w:rsidRPr="008A1356">
        <w:rPr>
          <w:rStyle w:val="Policepardfaut1"/>
          <w:rFonts w:ascii="Marianne" w:hAnsi="Marianne" w:cs="Arial"/>
          <w:i/>
          <w:sz w:val="20"/>
          <w:szCs w:val="20"/>
        </w:rPr>
        <w:t>L’échéancier inclut notamment un point technique d’étape de remise d’un rapport intermédiaire et un point technique final de remise du rapport technique final. Ces points techniques sont réalisés avec le référent</w:t>
      </w:r>
      <w:r w:rsidR="0072439E">
        <w:rPr>
          <w:rStyle w:val="Policepardfaut1"/>
          <w:rFonts w:ascii="Marianne" w:hAnsi="Marianne" w:cs="Arial"/>
          <w:i/>
          <w:sz w:val="20"/>
          <w:szCs w:val="20"/>
        </w:rPr>
        <w:t xml:space="preserve"> d’administration</w:t>
      </w:r>
      <w:r w:rsidRPr="008A1356">
        <w:rPr>
          <w:rStyle w:val="Policepardfaut1"/>
          <w:rFonts w:ascii="Marianne" w:hAnsi="Marianne" w:cs="Arial"/>
          <w:i/>
          <w:sz w:val="20"/>
          <w:szCs w:val="20"/>
        </w:rPr>
        <w:t>, par exemple lors d’un comité de pilotage ou de suivi.</w:t>
      </w:r>
      <w:r w:rsidR="00713DE6">
        <w:rPr>
          <w:rStyle w:val="Policepardfaut1"/>
          <w:rFonts w:ascii="Marianne" w:hAnsi="Marianne" w:cs="Arial"/>
          <w:i/>
          <w:sz w:val="20"/>
          <w:szCs w:val="20"/>
        </w:rPr>
        <w:t xml:space="preserve"> </w:t>
      </w:r>
      <w:r w:rsidR="00894719">
        <w:rPr>
          <w:rStyle w:val="Policepardfaut1"/>
          <w:rFonts w:ascii="Marianne" w:hAnsi="Marianne" w:cs="Arial"/>
          <w:i/>
          <w:sz w:val="20"/>
          <w:szCs w:val="20"/>
        </w:rPr>
        <w:t>Le calendrier du projet</w:t>
      </w:r>
      <w:r w:rsidR="00713DE6">
        <w:rPr>
          <w:rStyle w:val="Policepardfaut1"/>
          <w:rFonts w:ascii="Marianne" w:hAnsi="Marianne" w:cs="Arial"/>
          <w:i/>
          <w:sz w:val="20"/>
          <w:szCs w:val="20"/>
        </w:rPr>
        <w:t xml:space="preserve"> se fait sous forme d’un planning mensuel ou </w:t>
      </w:r>
      <w:r w:rsidR="00D320F0">
        <w:rPr>
          <w:rStyle w:val="Policepardfaut1"/>
          <w:rFonts w:ascii="Marianne" w:hAnsi="Marianne" w:cs="Arial"/>
          <w:i/>
          <w:sz w:val="20"/>
          <w:szCs w:val="20"/>
        </w:rPr>
        <w:t>trimestriel avec</w:t>
      </w:r>
      <w:r w:rsidR="00713DE6">
        <w:rPr>
          <w:rStyle w:val="Policepardfaut1"/>
          <w:rFonts w:ascii="Marianne" w:hAnsi="Marianne" w:cs="Arial"/>
          <w:i/>
          <w:sz w:val="20"/>
          <w:szCs w:val="20"/>
        </w:rPr>
        <w:t xml:space="preserve"> les différentes actions prévues.</w:t>
      </w:r>
    </w:p>
    <w:p w14:paraId="1B74FD93" w14:textId="77777777" w:rsidR="00AA46AA" w:rsidRDefault="00AA46AA" w:rsidP="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eastAsia="Arial" w:hAnsi="Marianne" w:cs="Arial"/>
          <w:i/>
          <w:sz w:val="20"/>
          <w:szCs w:val="20"/>
        </w:rPr>
      </w:pPr>
    </w:p>
    <w:p w14:paraId="7B59F75E" w14:textId="77777777" w:rsidR="00894719" w:rsidRDefault="00894719" w:rsidP="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eastAsia="Arial" w:hAnsi="Marianne" w:cs="Arial"/>
          <w:i/>
          <w:sz w:val="20"/>
          <w:szCs w:val="20"/>
        </w:rPr>
      </w:pPr>
    </w:p>
    <w:p w14:paraId="4573D878" w14:textId="624C6FF8" w:rsidR="00832458" w:rsidRPr="008A1356" w:rsidRDefault="00142DD3" w:rsidP="00832458">
      <w:pPr>
        <w:pBdr>
          <w:top w:val="single" w:sz="4" w:space="1" w:color="000000"/>
          <w:left w:val="single" w:sz="4" w:space="4" w:color="000000"/>
          <w:bottom w:val="single" w:sz="4" w:space="1" w:color="000000"/>
          <w:right w:val="single" w:sz="4" w:space="4" w:color="000000"/>
        </w:pBdr>
        <w:autoSpaceDE w:val="0"/>
        <w:spacing w:after="120"/>
        <w:jc w:val="both"/>
        <w:rPr>
          <w:rStyle w:val="Policepardfaut1"/>
          <w:rFonts w:ascii="Marianne" w:hAnsi="Marianne" w:cs="Arial"/>
          <w:i/>
          <w:sz w:val="20"/>
          <w:szCs w:val="20"/>
        </w:rPr>
      </w:pPr>
      <w:r w:rsidRPr="008A1356">
        <w:rPr>
          <w:rFonts w:ascii="Marianne" w:eastAsia="Arial" w:hAnsi="Marianne" w:cs="Arial"/>
          <w:i/>
          <w:sz w:val="20"/>
          <w:szCs w:val="20"/>
        </w:rPr>
        <w:t xml:space="preserve"> </w:t>
      </w:r>
      <w:r w:rsidR="00832458" w:rsidRPr="008A1356">
        <w:rPr>
          <w:rStyle w:val="Policepardfaut1"/>
          <w:rFonts w:ascii="Marianne" w:hAnsi="Marianne" w:cs="Arial"/>
          <w:sz w:val="20"/>
          <w:szCs w:val="20"/>
          <w:u w:val="single"/>
        </w:rPr>
        <w:t>Documents attendus</w:t>
      </w:r>
      <w:r w:rsidR="00832458" w:rsidRPr="008A1356">
        <w:rPr>
          <w:rStyle w:val="Policepardfaut1"/>
          <w:rFonts w:ascii="Courier New" w:hAnsi="Courier New" w:cs="Courier New"/>
          <w:sz w:val="20"/>
          <w:szCs w:val="20"/>
          <w:u w:val="single"/>
        </w:rPr>
        <w:t> </w:t>
      </w:r>
      <w:r w:rsidR="00832458" w:rsidRPr="008A1356">
        <w:rPr>
          <w:rStyle w:val="Policepardfaut1"/>
          <w:rFonts w:ascii="Marianne" w:hAnsi="Marianne" w:cs="Arial"/>
          <w:sz w:val="20"/>
          <w:szCs w:val="20"/>
          <w:u w:val="single"/>
        </w:rPr>
        <w:t>:</w:t>
      </w:r>
      <w:r w:rsidR="00832458" w:rsidRPr="008A1356">
        <w:rPr>
          <w:rStyle w:val="Policepardfaut1"/>
          <w:rFonts w:ascii="Marianne" w:hAnsi="Marianne" w:cs="Arial"/>
          <w:sz w:val="20"/>
          <w:szCs w:val="20"/>
        </w:rPr>
        <w:t xml:space="preserve"> </w:t>
      </w:r>
      <w:r w:rsidR="00913FCA" w:rsidRPr="008A1356">
        <w:rPr>
          <w:rStyle w:val="Policepardfaut1"/>
          <w:rFonts w:ascii="Marianne" w:hAnsi="Marianne" w:cs="Arial"/>
          <w:sz w:val="20"/>
          <w:szCs w:val="20"/>
        </w:rPr>
        <w:t>À</w:t>
      </w:r>
      <w:r w:rsidR="00832458" w:rsidRPr="008A1356">
        <w:rPr>
          <w:rStyle w:val="Policepardfaut1"/>
          <w:rFonts w:ascii="Marianne" w:hAnsi="Marianne" w:cs="Arial"/>
          <w:sz w:val="20"/>
          <w:szCs w:val="20"/>
        </w:rPr>
        <w:t xml:space="preserve"> </w:t>
      </w:r>
      <w:r w:rsidR="00832458" w:rsidRPr="008A1356">
        <w:rPr>
          <w:rStyle w:val="Policepardfaut1"/>
          <w:rFonts w:ascii="Marianne" w:hAnsi="Marianne" w:cs="Arial"/>
          <w:i/>
          <w:sz w:val="20"/>
          <w:szCs w:val="20"/>
        </w:rPr>
        <w:t>préciser</w:t>
      </w:r>
      <w:r w:rsidR="00832458" w:rsidRPr="008A1356">
        <w:rPr>
          <w:rStyle w:val="Policepardfaut1"/>
          <w:rFonts w:ascii="Courier New" w:hAnsi="Courier New" w:cs="Courier New"/>
          <w:i/>
          <w:sz w:val="20"/>
          <w:szCs w:val="20"/>
        </w:rPr>
        <w:t> </w:t>
      </w:r>
      <w:r w:rsidR="00832458" w:rsidRPr="008A1356">
        <w:rPr>
          <w:rStyle w:val="Policepardfaut1"/>
          <w:rFonts w:ascii="Marianne" w:hAnsi="Marianne" w:cs="Arial"/>
          <w:i/>
          <w:sz w:val="20"/>
          <w:szCs w:val="20"/>
        </w:rPr>
        <w:t xml:space="preserve">: rapports, brochures, logiciels, fiches techniques, fiche de connaissance ou participation </w:t>
      </w:r>
      <w:r w:rsidR="00742D06">
        <w:rPr>
          <w:rStyle w:val="Policepardfaut1"/>
          <w:rFonts w:ascii="Marianne" w:hAnsi="Marianne" w:cs="Arial"/>
          <w:i/>
          <w:sz w:val="20"/>
          <w:szCs w:val="20"/>
        </w:rPr>
        <w:t>à</w:t>
      </w:r>
      <w:r w:rsidR="00832458" w:rsidRPr="008A1356">
        <w:rPr>
          <w:rStyle w:val="Policepardfaut1"/>
          <w:rFonts w:ascii="Marianne" w:hAnsi="Marianne" w:cs="Arial"/>
          <w:i/>
          <w:sz w:val="20"/>
          <w:szCs w:val="20"/>
        </w:rPr>
        <w:t xml:space="preserve"> l’outil </w:t>
      </w:r>
      <w:hyperlink r:id="rId12" w:history="1">
        <w:r w:rsidR="00832458" w:rsidRPr="008A1356">
          <w:rPr>
            <w:rStyle w:val="Lienhypertexte"/>
            <w:rFonts w:ascii="Marianne" w:hAnsi="Marianne" w:cs="Arial"/>
            <w:i/>
            <w:sz w:val="20"/>
            <w:szCs w:val="20"/>
          </w:rPr>
          <w:t>GECO</w:t>
        </w:r>
      </w:hyperlink>
      <w:r w:rsidR="00832458" w:rsidRPr="008A1356">
        <w:rPr>
          <w:rStyle w:val="Policepardfaut1"/>
          <w:rFonts w:ascii="Marianne" w:hAnsi="Marianne" w:cs="Arial"/>
          <w:i/>
          <w:sz w:val="20"/>
          <w:szCs w:val="20"/>
        </w:rPr>
        <w:t xml:space="preserve">… et </w:t>
      </w:r>
      <w:r w:rsidR="00832458" w:rsidRPr="008A1356">
        <w:rPr>
          <w:rStyle w:val="Policepardfaut1"/>
          <w:rFonts w:ascii="Marianne" w:hAnsi="Marianne" w:cs="Arial"/>
          <w:i/>
          <w:sz w:val="20"/>
          <w:szCs w:val="20"/>
          <w:u w:val="single"/>
        </w:rPr>
        <w:t>date de remise</w:t>
      </w:r>
      <w:r w:rsidR="00832458" w:rsidRPr="008A1356">
        <w:rPr>
          <w:rStyle w:val="Policepardfaut1"/>
          <w:rFonts w:ascii="Marianne" w:hAnsi="Marianne" w:cs="Arial"/>
          <w:i/>
          <w:sz w:val="20"/>
          <w:szCs w:val="20"/>
        </w:rPr>
        <w:t xml:space="preserve"> (en nombre de mois suivant la date de signature de la convention). </w:t>
      </w:r>
    </w:p>
    <w:p w14:paraId="08444F3C" w14:textId="7BDD88BE" w:rsidR="00142DD3" w:rsidRDefault="00832458" w:rsidP="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eastAsia="Arial" w:hAnsi="Marianne" w:cs="Arial"/>
          <w:i/>
          <w:sz w:val="20"/>
          <w:szCs w:val="20"/>
        </w:rPr>
      </w:pPr>
      <w:r w:rsidRPr="008A1356">
        <w:rPr>
          <w:rStyle w:val="Policepardfaut1"/>
          <w:rFonts w:ascii="Marianne" w:hAnsi="Marianne" w:cs="Arial"/>
          <w:i/>
          <w:sz w:val="20"/>
          <w:szCs w:val="20"/>
        </w:rPr>
        <w:t>Ces documents comprennent notamment à minima un rapport technique intermédiaire, un rapport technique final et une note de synthèse présentant les résultats du projet. Ces rapports sont remis au référent d</w:t>
      </w:r>
      <w:r w:rsidR="0072439E">
        <w:rPr>
          <w:rStyle w:val="Policepardfaut1"/>
          <w:rFonts w:ascii="Marianne" w:hAnsi="Marianne" w:cs="Arial"/>
          <w:i/>
          <w:sz w:val="20"/>
          <w:szCs w:val="20"/>
        </w:rPr>
        <w:t>’administration</w:t>
      </w:r>
      <w:r w:rsidRPr="008A1356">
        <w:rPr>
          <w:rStyle w:val="Policepardfaut1"/>
          <w:rFonts w:ascii="Marianne" w:hAnsi="Marianne" w:cs="Arial"/>
          <w:i/>
          <w:sz w:val="20"/>
          <w:szCs w:val="20"/>
        </w:rPr>
        <w:t>. Les réalisations du projet seront mises en ligne sur le portail EcophytoP</w:t>
      </w:r>
      <w:r w:rsidR="0072439E">
        <w:rPr>
          <w:rStyle w:val="Policepardfaut1"/>
          <w:rFonts w:ascii="Marianne" w:hAnsi="Marianne" w:cs="Arial"/>
          <w:i/>
          <w:sz w:val="20"/>
          <w:szCs w:val="20"/>
        </w:rPr>
        <w:t>IC</w:t>
      </w:r>
      <w:r w:rsidRPr="008A1356">
        <w:rPr>
          <w:rStyle w:val="Policepardfaut1"/>
          <w:rFonts w:ascii="Marianne" w:hAnsi="Marianne" w:cs="Arial"/>
          <w:i/>
          <w:sz w:val="20"/>
          <w:szCs w:val="20"/>
        </w:rPr>
        <w:t>-GECO.</w:t>
      </w:r>
    </w:p>
    <w:p w14:paraId="40123749"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eastAsia="Arial" w:hAnsi="Marianne" w:cs="Arial"/>
          <w:i/>
          <w:sz w:val="20"/>
          <w:szCs w:val="20"/>
        </w:rPr>
      </w:pPr>
    </w:p>
    <w:p w14:paraId="15DFC284"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eastAsia="Arial" w:hAnsi="Marianne" w:cs="Arial"/>
          <w:i/>
          <w:sz w:val="20"/>
          <w:szCs w:val="20"/>
        </w:rPr>
      </w:pPr>
    </w:p>
    <w:p w14:paraId="2154F4F8" w14:textId="35967C2A"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53468996" w14:textId="77777777" w:rsidR="00142DD3" w:rsidRPr="008A1356" w:rsidRDefault="00142DD3">
      <w:pPr>
        <w:autoSpaceDE w:val="0"/>
        <w:spacing w:after="120"/>
        <w:jc w:val="both"/>
        <w:rPr>
          <w:rFonts w:ascii="Marianne" w:hAnsi="Marianne" w:cs="Arial"/>
          <w:b/>
          <w:bCs/>
          <w:i/>
          <w:sz w:val="20"/>
          <w:szCs w:val="20"/>
        </w:rPr>
      </w:pPr>
    </w:p>
    <w:p w14:paraId="541921DF" w14:textId="77777777" w:rsidR="00142DD3" w:rsidRPr="008744E9" w:rsidRDefault="00AA46AA" w:rsidP="00D63A1B">
      <w:pPr>
        <w:pStyle w:val="Titre1"/>
        <w:pBdr>
          <w:top w:val="single" w:sz="4" w:space="1" w:color="000000"/>
          <w:left w:val="single" w:sz="4" w:space="4" w:color="000000"/>
          <w:bottom w:val="single" w:sz="4" w:space="1" w:color="000000"/>
          <w:right w:val="single" w:sz="4" w:space="4" w:color="000000"/>
        </w:pBdr>
        <w:shd w:val="clear" w:color="auto" w:fill="D6E3BC"/>
        <w:tabs>
          <w:tab w:val="left" w:pos="0"/>
        </w:tabs>
        <w:jc w:val="both"/>
        <w:rPr>
          <w:rStyle w:val="Accentuation"/>
          <w:rFonts w:ascii="Marianne" w:hAnsi="Marianne"/>
          <w:i w:val="0"/>
          <w:sz w:val="20"/>
          <w:szCs w:val="20"/>
        </w:rPr>
      </w:pPr>
      <w:r>
        <w:rPr>
          <w:rStyle w:val="Accentuation"/>
          <w:rFonts w:ascii="Marianne" w:hAnsi="Marianne"/>
          <w:i w:val="0"/>
          <w:sz w:val="20"/>
          <w:szCs w:val="20"/>
        </w:rPr>
        <w:lastRenderedPageBreak/>
        <w:t>7</w:t>
      </w:r>
      <w:r w:rsidR="00142DD3" w:rsidRPr="008744E9">
        <w:rPr>
          <w:rStyle w:val="Accentuation"/>
          <w:rFonts w:ascii="Marianne" w:hAnsi="Marianne"/>
          <w:i w:val="0"/>
          <w:sz w:val="20"/>
          <w:szCs w:val="20"/>
        </w:rPr>
        <w:t xml:space="preserve"> – Analyse des enjeux et intérêts du projet pour </w:t>
      </w:r>
      <w:r w:rsidR="002717E3">
        <w:rPr>
          <w:rStyle w:val="Accentuation"/>
          <w:rFonts w:ascii="Marianne" w:hAnsi="Marianne"/>
          <w:i w:val="0"/>
          <w:sz w:val="20"/>
          <w:szCs w:val="20"/>
        </w:rPr>
        <w:t>la stratégie</w:t>
      </w:r>
      <w:r w:rsidR="00142DD3" w:rsidRPr="008744E9">
        <w:rPr>
          <w:rStyle w:val="Accentuation"/>
          <w:rFonts w:ascii="Marianne" w:hAnsi="Marianne"/>
          <w:i w:val="0"/>
          <w:sz w:val="20"/>
          <w:szCs w:val="20"/>
        </w:rPr>
        <w:t xml:space="preserve"> Ecophyto</w:t>
      </w:r>
      <w:r w:rsidR="002717E3">
        <w:rPr>
          <w:rStyle w:val="Accentuation"/>
          <w:rFonts w:ascii="Marianne" w:hAnsi="Marianne"/>
          <w:i w:val="0"/>
          <w:sz w:val="20"/>
          <w:szCs w:val="20"/>
        </w:rPr>
        <w:t xml:space="preserve"> 2030</w:t>
      </w:r>
      <w:r w:rsidR="00142DD3" w:rsidRPr="008744E9">
        <w:rPr>
          <w:rStyle w:val="Accentuation"/>
          <w:rFonts w:ascii="Marianne" w:hAnsi="Marianne"/>
          <w:i w:val="0"/>
          <w:sz w:val="20"/>
          <w:szCs w:val="20"/>
        </w:rPr>
        <w:t xml:space="preserve"> et ses objectifs</w:t>
      </w:r>
      <w:r w:rsidR="00216DDB" w:rsidRPr="00216DDB">
        <w:rPr>
          <w:rStyle w:val="Accentuation"/>
          <w:rFonts w:ascii="Marianne" w:hAnsi="Marianne"/>
          <w:i w:val="0"/>
          <w:sz w:val="20"/>
          <w:szCs w:val="20"/>
        </w:rPr>
        <w:t>, lien avec les priorités identifiées dans le règlement</w:t>
      </w:r>
      <w:r w:rsidR="00C963E2">
        <w:rPr>
          <w:rStyle w:val="Accentuation"/>
          <w:rFonts w:ascii="Marianne" w:hAnsi="Marianne"/>
          <w:i w:val="0"/>
          <w:sz w:val="20"/>
          <w:szCs w:val="20"/>
        </w:rPr>
        <w:t>, notamment avec la thématique prioritaire pour les projets concernés.</w:t>
      </w:r>
    </w:p>
    <w:p w14:paraId="633554CE" w14:textId="77777777" w:rsidR="00D80357" w:rsidRPr="008A1356" w:rsidRDefault="00142DD3">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iCs/>
          <w:sz w:val="20"/>
          <w:szCs w:val="20"/>
        </w:rPr>
      </w:pPr>
      <w:r w:rsidRPr="008A1356">
        <w:rPr>
          <w:rFonts w:ascii="Marianne" w:hAnsi="Marianne" w:cs="Arial"/>
          <w:i/>
          <w:iCs/>
          <w:sz w:val="20"/>
          <w:szCs w:val="20"/>
        </w:rPr>
        <w:t>(</w:t>
      </w:r>
      <w:r w:rsidR="005136E7" w:rsidRPr="008A1356">
        <w:rPr>
          <w:rFonts w:ascii="Marianne" w:hAnsi="Marianne" w:cs="Arial"/>
          <w:i/>
          <w:iCs/>
          <w:sz w:val="20"/>
          <w:szCs w:val="20"/>
        </w:rPr>
        <w:t>Maximum</w:t>
      </w:r>
      <w:r w:rsidRPr="008A1356">
        <w:rPr>
          <w:rFonts w:ascii="Marianne" w:hAnsi="Marianne" w:cs="Arial"/>
          <w:i/>
          <w:iCs/>
          <w:sz w:val="20"/>
          <w:szCs w:val="20"/>
        </w:rPr>
        <w:t xml:space="preserve"> </w:t>
      </w:r>
      <w:r w:rsidR="005136E7">
        <w:rPr>
          <w:rFonts w:ascii="Marianne" w:hAnsi="Marianne" w:cs="Arial"/>
          <w:i/>
          <w:iCs/>
          <w:sz w:val="20"/>
          <w:szCs w:val="20"/>
        </w:rPr>
        <w:t>2</w:t>
      </w:r>
      <w:r w:rsidRPr="008A1356">
        <w:rPr>
          <w:rFonts w:ascii="Marianne" w:hAnsi="Marianne" w:cs="Arial"/>
          <w:i/>
          <w:iCs/>
          <w:sz w:val="20"/>
          <w:szCs w:val="20"/>
        </w:rPr>
        <w:t xml:space="preserve">000 caractères, espaces inclus, soit </w:t>
      </w:r>
      <w:r w:rsidR="005136E7">
        <w:rPr>
          <w:rFonts w:ascii="Marianne" w:hAnsi="Marianne" w:cs="Arial"/>
          <w:i/>
          <w:iCs/>
          <w:sz w:val="20"/>
          <w:szCs w:val="20"/>
        </w:rPr>
        <w:t>2</w:t>
      </w:r>
      <w:r w:rsidRPr="008A1356">
        <w:rPr>
          <w:rFonts w:ascii="Marianne" w:hAnsi="Marianne" w:cs="Arial"/>
          <w:i/>
          <w:iCs/>
          <w:sz w:val="20"/>
          <w:szCs w:val="20"/>
        </w:rPr>
        <w:t>0 lignes environ</w:t>
      </w:r>
      <w:r w:rsidR="00A07CF7" w:rsidRPr="008A1356">
        <w:rPr>
          <w:rFonts w:ascii="Marianne" w:hAnsi="Marianne" w:cs="Arial"/>
          <w:i/>
          <w:iCs/>
          <w:sz w:val="20"/>
          <w:szCs w:val="20"/>
        </w:rPr>
        <w:t>.</w:t>
      </w:r>
      <w:r w:rsidR="00D80357" w:rsidRPr="008A1356">
        <w:rPr>
          <w:rFonts w:ascii="Marianne" w:hAnsi="Marianne" w:cs="Arial"/>
          <w:i/>
          <w:iCs/>
          <w:sz w:val="20"/>
          <w:szCs w:val="20"/>
        </w:rPr>
        <w:t>)</w:t>
      </w:r>
    </w:p>
    <w:p w14:paraId="10035927" w14:textId="77777777" w:rsidR="00142DD3" w:rsidRDefault="00A07CF7">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r w:rsidRPr="008A1356">
        <w:rPr>
          <w:rFonts w:ascii="Marianne" w:hAnsi="Marianne" w:cs="Arial"/>
          <w:i/>
          <w:iCs/>
          <w:sz w:val="20"/>
          <w:szCs w:val="20"/>
        </w:rPr>
        <w:t xml:space="preserve">Présenter les intérêts </w:t>
      </w:r>
      <w:r w:rsidR="00D80357" w:rsidRPr="008A1356">
        <w:rPr>
          <w:rFonts w:ascii="Marianne" w:hAnsi="Marianne" w:cs="Arial"/>
          <w:i/>
          <w:iCs/>
          <w:sz w:val="20"/>
          <w:szCs w:val="20"/>
        </w:rPr>
        <w:t>du projet concernant la</w:t>
      </w:r>
      <w:r w:rsidRPr="008A1356">
        <w:rPr>
          <w:rFonts w:ascii="Marianne" w:hAnsi="Marianne" w:cs="Arial"/>
          <w:i/>
          <w:iCs/>
          <w:sz w:val="20"/>
          <w:szCs w:val="20"/>
        </w:rPr>
        <w:t xml:space="preserve"> réduction de l’utilisation des pro</w:t>
      </w:r>
      <w:r w:rsidR="00D80357" w:rsidRPr="008A1356">
        <w:rPr>
          <w:rFonts w:ascii="Marianne" w:hAnsi="Marianne" w:cs="Arial"/>
          <w:i/>
          <w:iCs/>
          <w:sz w:val="20"/>
          <w:szCs w:val="20"/>
        </w:rPr>
        <w:t xml:space="preserve">duits phytopharmaceutiques, et les risques et </w:t>
      </w:r>
      <w:r w:rsidRPr="008A1356">
        <w:rPr>
          <w:rFonts w:ascii="Marianne" w:hAnsi="Marianne" w:cs="Arial"/>
          <w:i/>
          <w:iCs/>
          <w:sz w:val="20"/>
          <w:szCs w:val="20"/>
        </w:rPr>
        <w:t xml:space="preserve">impacts associés. Préciser notamment l’utilisation potentielle des outils développés </w:t>
      </w:r>
      <w:r w:rsidR="00D80357" w:rsidRPr="008A1356">
        <w:rPr>
          <w:rFonts w:ascii="Marianne" w:hAnsi="Marianne" w:cs="Arial"/>
          <w:i/>
          <w:iCs/>
          <w:sz w:val="20"/>
          <w:szCs w:val="20"/>
        </w:rPr>
        <w:t>et des résult</w:t>
      </w:r>
      <w:r w:rsidR="00D27BCA" w:rsidRPr="008A1356">
        <w:rPr>
          <w:rFonts w:ascii="Marianne" w:hAnsi="Marianne" w:cs="Arial"/>
          <w:i/>
          <w:iCs/>
          <w:sz w:val="20"/>
          <w:szCs w:val="20"/>
        </w:rPr>
        <w:t>ats obtenus par le public cible.</w:t>
      </w:r>
    </w:p>
    <w:p w14:paraId="38A79E4D"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1170D042"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2FF2371D"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7A3923C8"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7D1E9E19"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1AA41B65" w14:textId="77777777" w:rsidR="00A61AEC" w:rsidRPr="008A1356" w:rsidRDefault="00A61AEC">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24BBC457" w14:textId="77777777" w:rsidR="00142DD3" w:rsidRPr="008A1356" w:rsidRDefault="00142DD3">
      <w:pPr>
        <w:autoSpaceDE w:val="0"/>
        <w:spacing w:after="120"/>
        <w:jc w:val="both"/>
        <w:rPr>
          <w:rFonts w:ascii="Marianne" w:hAnsi="Marianne" w:cs="Arial"/>
          <w:b/>
          <w:bCs/>
          <w:sz w:val="20"/>
          <w:szCs w:val="20"/>
        </w:rPr>
      </w:pPr>
    </w:p>
    <w:p w14:paraId="5267FE7E" w14:textId="77777777" w:rsidR="00142DD3" w:rsidRPr="008744E9" w:rsidRDefault="00AA46AA" w:rsidP="00D63A1B">
      <w:pPr>
        <w:pStyle w:val="Titre1"/>
        <w:pBdr>
          <w:top w:val="single" w:sz="4" w:space="1" w:color="000000"/>
          <w:left w:val="single" w:sz="4" w:space="4" w:color="000000"/>
          <w:bottom w:val="single" w:sz="4" w:space="1" w:color="000000"/>
          <w:right w:val="single" w:sz="4" w:space="4" w:color="000000"/>
        </w:pBdr>
        <w:shd w:val="clear" w:color="auto" w:fill="D6E3BC"/>
        <w:tabs>
          <w:tab w:val="left" w:pos="0"/>
        </w:tabs>
        <w:jc w:val="both"/>
        <w:rPr>
          <w:rStyle w:val="Accentuation"/>
          <w:rFonts w:ascii="Marianne" w:hAnsi="Marianne"/>
          <w:i w:val="0"/>
          <w:sz w:val="20"/>
          <w:szCs w:val="20"/>
        </w:rPr>
      </w:pPr>
      <w:r>
        <w:rPr>
          <w:rStyle w:val="Accentuation"/>
          <w:rFonts w:ascii="Marianne" w:hAnsi="Marianne"/>
          <w:i w:val="0"/>
          <w:sz w:val="20"/>
          <w:szCs w:val="20"/>
        </w:rPr>
        <w:t>8</w:t>
      </w:r>
      <w:r w:rsidR="00142DD3" w:rsidRPr="008744E9">
        <w:rPr>
          <w:rStyle w:val="Accentuation"/>
          <w:rFonts w:ascii="Marianne" w:hAnsi="Marianne"/>
          <w:i w:val="0"/>
          <w:sz w:val="20"/>
          <w:szCs w:val="20"/>
        </w:rPr>
        <w:t xml:space="preserve"> - Demande motivé</w:t>
      </w:r>
      <w:r w:rsidR="00A61AEC" w:rsidRPr="008744E9">
        <w:rPr>
          <w:rStyle w:val="Accentuation"/>
          <w:rFonts w:ascii="Marianne" w:hAnsi="Marianne"/>
          <w:i w:val="0"/>
          <w:sz w:val="20"/>
          <w:szCs w:val="20"/>
        </w:rPr>
        <w:t>e</w:t>
      </w:r>
      <w:r w:rsidR="00142DD3" w:rsidRPr="008744E9">
        <w:rPr>
          <w:rStyle w:val="Accentuation"/>
          <w:rFonts w:ascii="Marianne" w:hAnsi="Marianne"/>
          <w:i w:val="0"/>
          <w:sz w:val="20"/>
          <w:szCs w:val="20"/>
        </w:rPr>
        <w:t xml:space="preserve"> de participation de l'</w:t>
      </w:r>
      <w:r w:rsidR="00C546D9" w:rsidRPr="008744E9">
        <w:rPr>
          <w:rStyle w:val="Accentuation"/>
          <w:rFonts w:ascii="Marianne" w:hAnsi="Marianne"/>
          <w:i w:val="0"/>
          <w:sz w:val="20"/>
          <w:szCs w:val="20"/>
        </w:rPr>
        <w:t>OFB</w:t>
      </w:r>
      <w:r w:rsidR="00142DD3" w:rsidRPr="008744E9">
        <w:rPr>
          <w:rStyle w:val="Accentuation"/>
          <w:rFonts w:ascii="Marianne" w:hAnsi="Marianne"/>
          <w:i w:val="0"/>
          <w:sz w:val="20"/>
          <w:szCs w:val="20"/>
        </w:rPr>
        <w:t xml:space="preserve"> (dépenses éligibles, taux et montant de l’aide, conditions particulières…)</w:t>
      </w:r>
    </w:p>
    <w:p w14:paraId="7A9B0D26" w14:textId="77777777"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295461CB" w14:textId="0A641EB4" w:rsidR="008C72A0" w:rsidRPr="008A1356" w:rsidRDefault="008C72A0" w:rsidP="008C72A0">
      <w:pPr>
        <w:pBdr>
          <w:top w:val="single" w:sz="4" w:space="1" w:color="000000"/>
          <w:left w:val="single" w:sz="4" w:space="4" w:color="000000"/>
          <w:bottom w:val="single" w:sz="4" w:space="1" w:color="000000"/>
          <w:right w:val="single" w:sz="4" w:space="4" w:color="000000"/>
        </w:pBdr>
        <w:autoSpaceDE w:val="0"/>
        <w:spacing w:after="120"/>
        <w:jc w:val="center"/>
        <w:rPr>
          <w:rFonts w:ascii="Marianne" w:hAnsi="Marianne" w:cs="Arial"/>
          <w:b/>
          <w:sz w:val="20"/>
          <w:szCs w:val="20"/>
        </w:rPr>
      </w:pPr>
      <w:r w:rsidRPr="008A1356">
        <w:rPr>
          <w:rFonts w:ascii="Marianne" w:hAnsi="Marianne" w:cs="Arial"/>
          <w:b/>
          <w:sz w:val="20"/>
          <w:szCs w:val="20"/>
        </w:rPr>
        <w:t>cf. annexes financières (</w:t>
      </w:r>
      <w:r w:rsidR="000B24D3">
        <w:rPr>
          <w:rFonts w:ascii="Marianne" w:hAnsi="Marianne" w:cs="Arial"/>
          <w:iCs/>
          <w:sz w:val="20"/>
          <w:szCs w:val="20"/>
        </w:rPr>
        <w:t>Fiche financière (</w:t>
      </w:r>
      <w:r w:rsidR="001E3D6E">
        <w:rPr>
          <w:rFonts w:ascii="Marianne" w:hAnsi="Marianne" w:cs="Arial"/>
          <w:iCs/>
          <w:sz w:val="20"/>
          <w:szCs w:val="20"/>
        </w:rPr>
        <w:t>2</w:t>
      </w:r>
      <w:r w:rsidR="000B24D3">
        <w:rPr>
          <w:rFonts w:ascii="Marianne" w:hAnsi="Marianne" w:cs="Arial"/>
          <w:iCs/>
          <w:sz w:val="20"/>
          <w:szCs w:val="20"/>
        </w:rPr>
        <w:t xml:space="preserve"> modèles selon le nombre de b</w:t>
      </w:r>
      <w:r w:rsidR="000B24D3" w:rsidRPr="000B24D3">
        <w:rPr>
          <w:rFonts w:ascii="Marianne" w:hAnsi="Marianne" w:cs="Arial"/>
          <w:iCs/>
          <w:sz w:val="20"/>
          <w:szCs w:val="20"/>
        </w:rPr>
        <w:t>énéficiaire</w:t>
      </w:r>
      <w:r w:rsidR="0072439E">
        <w:rPr>
          <w:rFonts w:ascii="Marianne" w:hAnsi="Marianne" w:cs="Arial"/>
          <w:iCs/>
          <w:sz w:val="20"/>
          <w:szCs w:val="20"/>
        </w:rPr>
        <w:t>s</w:t>
      </w:r>
      <w:r w:rsidR="000B24D3">
        <w:rPr>
          <w:rFonts w:ascii="Marianne" w:hAnsi="Marianne" w:cs="Arial"/>
          <w:iCs/>
          <w:sz w:val="20"/>
          <w:szCs w:val="20"/>
        </w:rPr>
        <w:t>)</w:t>
      </w:r>
      <w:r w:rsidRPr="008A1356">
        <w:rPr>
          <w:rFonts w:ascii="Marianne" w:hAnsi="Marianne" w:cs="Arial"/>
          <w:b/>
          <w:sz w:val="20"/>
          <w:szCs w:val="20"/>
        </w:rPr>
        <w:t>)</w:t>
      </w:r>
    </w:p>
    <w:p w14:paraId="25386D4F" w14:textId="77777777" w:rsidR="008C72A0" w:rsidRDefault="008C72A0">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3745FEF2"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135263D5"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5ACC94A8"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756FC64C" w14:textId="77777777" w:rsidR="00832458" w:rsidRPr="008A1356"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5C174692" w14:textId="77777777"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iCs/>
          <w:sz w:val="20"/>
          <w:szCs w:val="20"/>
        </w:rPr>
      </w:pPr>
      <w:r w:rsidRPr="008A1356">
        <w:rPr>
          <w:rFonts w:ascii="Marianne" w:hAnsi="Marianne" w:cs="Arial"/>
          <w:i/>
          <w:iCs/>
          <w:sz w:val="20"/>
          <w:szCs w:val="20"/>
        </w:rPr>
        <w:t>Le montant global de la subvention attribuée par l’</w:t>
      </w:r>
      <w:r w:rsidR="00C546D9" w:rsidRPr="008A1356">
        <w:rPr>
          <w:rFonts w:ascii="Marianne" w:hAnsi="Marianne" w:cs="Arial"/>
          <w:i/>
          <w:iCs/>
          <w:sz w:val="20"/>
          <w:szCs w:val="20"/>
        </w:rPr>
        <w:t>OFB</w:t>
      </w:r>
      <w:r w:rsidRPr="008A1356">
        <w:rPr>
          <w:rFonts w:ascii="Marianne" w:hAnsi="Marianne" w:cs="Arial"/>
          <w:i/>
          <w:iCs/>
          <w:sz w:val="20"/>
          <w:szCs w:val="20"/>
        </w:rPr>
        <w:t xml:space="preserve"> ne peut dépasser le montant le plus faible entre </w:t>
      </w:r>
      <w:r w:rsidRPr="008A1356">
        <w:rPr>
          <w:rFonts w:ascii="Marianne" w:hAnsi="Marianne" w:cs="Arial"/>
          <w:b/>
          <w:bCs/>
          <w:i/>
          <w:iCs/>
          <w:sz w:val="20"/>
          <w:szCs w:val="20"/>
        </w:rPr>
        <w:t>75% du coût complet</w:t>
      </w:r>
      <w:r w:rsidRPr="008A1356">
        <w:rPr>
          <w:rFonts w:ascii="Marianne" w:hAnsi="Marianne" w:cs="Arial"/>
          <w:i/>
          <w:iCs/>
          <w:sz w:val="20"/>
          <w:szCs w:val="20"/>
        </w:rPr>
        <w:t xml:space="preserve"> du projet ou le montant de</w:t>
      </w:r>
      <w:r w:rsidR="008C72A0" w:rsidRPr="008A1356">
        <w:rPr>
          <w:rFonts w:ascii="Marianne" w:hAnsi="Marianne" w:cs="Arial"/>
          <w:b/>
          <w:bCs/>
          <w:i/>
          <w:iCs/>
          <w:sz w:val="20"/>
          <w:szCs w:val="20"/>
        </w:rPr>
        <w:t xml:space="preserve"> l'assiette subventionnable.</w:t>
      </w:r>
    </w:p>
    <w:p w14:paraId="03FB3DB6" w14:textId="77777777"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iCs/>
          <w:sz w:val="20"/>
          <w:szCs w:val="20"/>
        </w:rPr>
      </w:pPr>
      <w:r w:rsidRPr="008A1356">
        <w:rPr>
          <w:rFonts w:ascii="Marianne" w:hAnsi="Marianne" w:cs="Arial"/>
          <w:i/>
          <w:iCs/>
          <w:sz w:val="20"/>
          <w:szCs w:val="20"/>
        </w:rPr>
        <w:t>Lors du versement du solde, le/la chargé(e) de gestion de l’</w:t>
      </w:r>
      <w:r w:rsidR="00C546D9" w:rsidRPr="008A1356">
        <w:rPr>
          <w:rFonts w:ascii="Marianne" w:hAnsi="Marianne" w:cs="Arial"/>
          <w:i/>
          <w:iCs/>
          <w:sz w:val="20"/>
          <w:szCs w:val="20"/>
        </w:rPr>
        <w:t>OFB</w:t>
      </w:r>
      <w:r w:rsidRPr="008A1356">
        <w:rPr>
          <w:rFonts w:ascii="Marianne" w:hAnsi="Marianne" w:cs="Arial"/>
          <w:i/>
          <w:iCs/>
          <w:sz w:val="20"/>
          <w:szCs w:val="20"/>
        </w:rPr>
        <w:t xml:space="preserve"> effectue le contrôle financier en comparant le plan de financement aux dépenses réelles. Les annexes financières doivent donc être remplies très soigneusement.</w:t>
      </w:r>
    </w:p>
    <w:p w14:paraId="587B2D75" w14:textId="77777777" w:rsidR="00142DD3" w:rsidRPr="008A1356" w:rsidRDefault="00142DD3">
      <w:pPr>
        <w:pBdr>
          <w:top w:val="single" w:sz="4" w:space="1" w:color="000000"/>
          <w:left w:val="single" w:sz="4" w:space="4" w:color="000000"/>
          <w:bottom w:val="single" w:sz="4" w:space="1" w:color="000000"/>
          <w:right w:val="single" w:sz="4" w:space="4" w:color="000000"/>
        </w:pBdr>
        <w:tabs>
          <w:tab w:val="left" w:pos="1540"/>
        </w:tabs>
        <w:autoSpaceDE w:val="0"/>
        <w:spacing w:after="120"/>
        <w:rPr>
          <w:rFonts w:ascii="Marianne" w:hAnsi="Marianne" w:cs="Arial"/>
          <w:i/>
          <w:iCs/>
          <w:sz w:val="20"/>
          <w:szCs w:val="20"/>
        </w:rPr>
      </w:pPr>
    </w:p>
    <w:p w14:paraId="088BC024" w14:textId="77777777" w:rsidR="00142DD3" w:rsidRPr="008A1356" w:rsidRDefault="00142DD3">
      <w:pPr>
        <w:pBdr>
          <w:top w:val="single" w:sz="4" w:space="1" w:color="000080"/>
          <w:left w:val="single" w:sz="4" w:space="4" w:color="000080"/>
          <w:bottom w:val="single" w:sz="4" w:space="1" w:color="000080"/>
          <w:right w:val="single" w:sz="4" w:space="4" w:color="000080"/>
        </w:pBdr>
        <w:spacing w:after="120"/>
        <w:jc w:val="both"/>
        <w:rPr>
          <w:rFonts w:ascii="Marianne" w:hAnsi="Marianne" w:cs="Arial"/>
          <w:i/>
          <w:iCs/>
          <w:sz w:val="20"/>
          <w:szCs w:val="20"/>
        </w:rPr>
      </w:pPr>
      <w:r w:rsidRPr="008A1356">
        <w:rPr>
          <w:rFonts w:ascii="Marianne" w:hAnsi="Marianne" w:cs="Arial"/>
          <w:i/>
          <w:iCs/>
          <w:sz w:val="20"/>
          <w:szCs w:val="20"/>
        </w:rPr>
        <w:t>Coût total</w:t>
      </w:r>
      <w:r w:rsidRPr="008A1356">
        <w:rPr>
          <w:rFonts w:ascii="Courier New" w:hAnsi="Courier New" w:cs="Courier New"/>
          <w:i/>
          <w:iCs/>
          <w:sz w:val="20"/>
          <w:szCs w:val="20"/>
        </w:rPr>
        <w:t> </w:t>
      </w:r>
      <w:r w:rsidRPr="008A1356">
        <w:rPr>
          <w:rFonts w:ascii="Marianne" w:hAnsi="Marianne" w:cs="Arial"/>
          <w:i/>
          <w:iCs/>
          <w:sz w:val="20"/>
          <w:szCs w:val="20"/>
        </w:rPr>
        <w:t>:</w:t>
      </w:r>
      <w:r w:rsidR="00832458">
        <w:rPr>
          <w:rFonts w:ascii="Marianne" w:hAnsi="Marianne" w:cs="Arial"/>
          <w:i/>
          <w:iCs/>
          <w:sz w:val="20"/>
          <w:szCs w:val="20"/>
        </w:rPr>
        <w:t xml:space="preserve"> </w:t>
      </w:r>
    </w:p>
    <w:p w14:paraId="7456E85C" w14:textId="77777777" w:rsidR="00142DD3" w:rsidRPr="008A1356" w:rsidRDefault="00142DD3">
      <w:pPr>
        <w:pBdr>
          <w:top w:val="single" w:sz="4" w:space="1" w:color="000080"/>
          <w:left w:val="single" w:sz="4" w:space="4" w:color="000080"/>
          <w:bottom w:val="single" w:sz="4" w:space="1" w:color="000080"/>
          <w:right w:val="single" w:sz="4" w:space="4" w:color="000080"/>
        </w:pBdr>
        <w:spacing w:after="120"/>
        <w:jc w:val="both"/>
        <w:rPr>
          <w:rFonts w:ascii="Marianne" w:hAnsi="Marianne" w:cs="Arial"/>
          <w:i/>
          <w:iCs/>
          <w:sz w:val="20"/>
          <w:szCs w:val="20"/>
        </w:rPr>
      </w:pPr>
      <w:r w:rsidRPr="008A1356">
        <w:rPr>
          <w:rFonts w:ascii="Marianne" w:hAnsi="Marianne" w:cs="Arial"/>
          <w:i/>
          <w:iCs/>
          <w:sz w:val="20"/>
          <w:szCs w:val="20"/>
        </w:rPr>
        <w:t>Assiette subventionnable</w:t>
      </w:r>
      <w:r w:rsidRPr="008A1356">
        <w:rPr>
          <w:rFonts w:ascii="Courier New" w:hAnsi="Courier New" w:cs="Courier New"/>
          <w:i/>
          <w:iCs/>
          <w:sz w:val="20"/>
          <w:szCs w:val="20"/>
        </w:rPr>
        <w:t> </w:t>
      </w:r>
      <w:r w:rsidRPr="008A1356">
        <w:rPr>
          <w:rFonts w:ascii="Marianne" w:hAnsi="Marianne" w:cs="Arial"/>
          <w:i/>
          <w:iCs/>
          <w:sz w:val="20"/>
          <w:szCs w:val="20"/>
        </w:rPr>
        <w:t>:</w:t>
      </w:r>
    </w:p>
    <w:p w14:paraId="451D15F8" w14:textId="77777777" w:rsidR="001260B2" w:rsidRPr="008A1356" w:rsidRDefault="00A61AEC" w:rsidP="002745F1">
      <w:pPr>
        <w:pBdr>
          <w:top w:val="single" w:sz="4" w:space="1" w:color="000080"/>
          <w:left w:val="single" w:sz="4" w:space="4" w:color="000080"/>
          <w:bottom w:val="single" w:sz="4" w:space="1" w:color="000080"/>
          <w:right w:val="single" w:sz="4" w:space="4" w:color="000080"/>
        </w:pBdr>
        <w:spacing w:after="120"/>
        <w:rPr>
          <w:rFonts w:ascii="Marianne" w:hAnsi="Marianne" w:cs="Arial"/>
          <w:b/>
          <w:bCs/>
          <w:sz w:val="20"/>
          <w:szCs w:val="20"/>
          <w:shd w:val="clear" w:color="auto" w:fill="FFFFFF"/>
        </w:rPr>
      </w:pPr>
      <w:r w:rsidRPr="008A1356">
        <w:rPr>
          <w:rFonts w:ascii="Marianne" w:hAnsi="Marianne" w:cs="Arial"/>
          <w:i/>
          <w:iCs/>
          <w:sz w:val="20"/>
          <w:szCs w:val="20"/>
        </w:rPr>
        <w:t>Subvention demandée</w:t>
      </w:r>
      <w:r w:rsidRPr="008A1356">
        <w:rPr>
          <w:rFonts w:ascii="Courier New" w:hAnsi="Courier New" w:cs="Courier New"/>
          <w:i/>
          <w:iCs/>
          <w:sz w:val="20"/>
          <w:szCs w:val="20"/>
        </w:rPr>
        <w:t> </w:t>
      </w:r>
      <w:r w:rsidRPr="008A1356">
        <w:rPr>
          <w:rFonts w:ascii="Marianne" w:hAnsi="Marianne" w:cs="Arial"/>
          <w:i/>
          <w:iCs/>
          <w:sz w:val="20"/>
          <w:szCs w:val="20"/>
        </w:rPr>
        <w:t>:</w:t>
      </w:r>
      <w:r w:rsidR="002745F1" w:rsidRPr="008A1356">
        <w:rPr>
          <w:rFonts w:ascii="Marianne" w:hAnsi="Marianne" w:cs="Arial"/>
          <w:b/>
          <w:bCs/>
          <w:sz w:val="20"/>
          <w:szCs w:val="20"/>
          <w:shd w:val="clear" w:color="auto" w:fill="FFFFFF"/>
        </w:rPr>
        <w:t xml:space="preserve"> </w:t>
      </w:r>
    </w:p>
    <w:p w14:paraId="07E0B160" w14:textId="77777777" w:rsidR="00763BF0" w:rsidRPr="008A1356" w:rsidRDefault="00763BF0" w:rsidP="001260B2">
      <w:pPr>
        <w:jc w:val="both"/>
        <w:rPr>
          <w:rFonts w:ascii="Marianne" w:hAnsi="Marianne" w:cs="Arial"/>
          <w:b/>
          <w:i/>
          <w:iCs/>
          <w:sz w:val="20"/>
          <w:szCs w:val="20"/>
        </w:rPr>
        <w:sectPr w:rsidR="00763BF0" w:rsidRPr="008A1356" w:rsidSect="002A2930">
          <w:headerReference w:type="default" r:id="rId13"/>
          <w:footerReference w:type="default" r:id="rId14"/>
          <w:headerReference w:type="first" r:id="rId15"/>
          <w:pgSz w:w="11906" w:h="16838"/>
          <w:pgMar w:top="1418" w:right="1418" w:bottom="720" w:left="1418" w:header="737" w:footer="283" w:gutter="0"/>
          <w:cols w:space="720"/>
          <w:titlePg/>
          <w:docGrid w:linePitch="326" w:charSpace="-6554"/>
        </w:sectPr>
      </w:pPr>
    </w:p>
    <w:p w14:paraId="52016107" w14:textId="77777777" w:rsidR="001260B2" w:rsidRDefault="001260B2" w:rsidP="001260B2">
      <w:pPr>
        <w:jc w:val="both"/>
        <w:rPr>
          <w:rFonts w:ascii="Marianne" w:hAnsi="Marianne" w:cs="Arial"/>
          <w:b/>
          <w:i/>
          <w:iCs/>
          <w:color w:val="002060"/>
          <w:sz w:val="22"/>
          <w:szCs w:val="20"/>
        </w:rPr>
      </w:pPr>
      <w:r w:rsidRPr="001519DF">
        <w:rPr>
          <w:rFonts w:ascii="Marianne" w:hAnsi="Marianne" w:cs="Arial"/>
          <w:b/>
          <w:i/>
          <w:iCs/>
          <w:color w:val="002060"/>
          <w:sz w:val="22"/>
          <w:szCs w:val="20"/>
        </w:rPr>
        <w:lastRenderedPageBreak/>
        <w:t>ANNEXE 1</w:t>
      </w:r>
      <w:r w:rsidRPr="001519DF">
        <w:rPr>
          <w:rFonts w:ascii="Courier New" w:hAnsi="Courier New" w:cs="Courier New"/>
          <w:b/>
          <w:i/>
          <w:iCs/>
          <w:color w:val="002060"/>
          <w:sz w:val="22"/>
          <w:szCs w:val="20"/>
        </w:rPr>
        <w:t> </w:t>
      </w:r>
      <w:r w:rsidRPr="001519DF">
        <w:rPr>
          <w:rFonts w:ascii="Marianne" w:hAnsi="Marianne" w:cs="Arial"/>
          <w:b/>
          <w:i/>
          <w:iCs/>
          <w:color w:val="002060"/>
          <w:sz w:val="22"/>
          <w:szCs w:val="20"/>
        </w:rPr>
        <w:t>: Liste des pi</w:t>
      </w:r>
      <w:r w:rsidRPr="001519DF">
        <w:rPr>
          <w:rFonts w:ascii="Marianne" w:hAnsi="Marianne" w:cs="Marianne"/>
          <w:b/>
          <w:i/>
          <w:iCs/>
          <w:color w:val="002060"/>
          <w:sz w:val="22"/>
          <w:szCs w:val="20"/>
        </w:rPr>
        <w:t>è</w:t>
      </w:r>
      <w:r w:rsidRPr="001519DF">
        <w:rPr>
          <w:rFonts w:ascii="Marianne" w:hAnsi="Marianne" w:cs="Arial"/>
          <w:b/>
          <w:i/>
          <w:iCs/>
          <w:color w:val="002060"/>
          <w:sz w:val="22"/>
          <w:szCs w:val="20"/>
        </w:rPr>
        <w:t>ces compl</w:t>
      </w:r>
      <w:r w:rsidRPr="001519DF">
        <w:rPr>
          <w:rFonts w:ascii="Marianne" w:hAnsi="Marianne" w:cs="Marianne"/>
          <w:b/>
          <w:i/>
          <w:iCs/>
          <w:color w:val="002060"/>
          <w:sz w:val="22"/>
          <w:szCs w:val="20"/>
        </w:rPr>
        <w:t>é</w:t>
      </w:r>
      <w:r w:rsidRPr="001519DF">
        <w:rPr>
          <w:rFonts w:ascii="Marianne" w:hAnsi="Marianne" w:cs="Arial"/>
          <w:b/>
          <w:i/>
          <w:iCs/>
          <w:color w:val="002060"/>
          <w:sz w:val="22"/>
          <w:szCs w:val="20"/>
        </w:rPr>
        <w:t>mentaires demand</w:t>
      </w:r>
      <w:r w:rsidRPr="001519DF">
        <w:rPr>
          <w:rFonts w:ascii="Marianne" w:hAnsi="Marianne" w:cs="Marianne"/>
          <w:b/>
          <w:i/>
          <w:iCs/>
          <w:color w:val="002060"/>
          <w:sz w:val="22"/>
          <w:szCs w:val="20"/>
        </w:rPr>
        <w:t>é</w:t>
      </w:r>
      <w:r w:rsidRPr="001519DF">
        <w:rPr>
          <w:rFonts w:ascii="Marianne" w:hAnsi="Marianne" w:cs="Arial"/>
          <w:b/>
          <w:i/>
          <w:iCs/>
          <w:color w:val="002060"/>
          <w:sz w:val="22"/>
          <w:szCs w:val="20"/>
        </w:rPr>
        <w:t>es</w:t>
      </w:r>
    </w:p>
    <w:p w14:paraId="19F42961" w14:textId="77777777" w:rsidR="00DD579A" w:rsidRDefault="00DD579A" w:rsidP="00DD579A">
      <w:pPr>
        <w:spacing w:line="276" w:lineRule="auto"/>
        <w:jc w:val="both"/>
        <w:rPr>
          <w:rFonts w:ascii="Marianne" w:hAnsi="Marianne"/>
          <w:color w:val="FF0000"/>
          <w:kern w:val="0"/>
          <w:sz w:val="20"/>
          <w:szCs w:val="20"/>
          <w:lang w:eastAsia="en-US"/>
        </w:rPr>
      </w:pPr>
      <w:r>
        <w:rPr>
          <w:rFonts w:ascii="Marianne" w:hAnsi="Marianne"/>
          <w:color w:val="FF0000"/>
          <w:sz w:val="20"/>
          <w:szCs w:val="20"/>
        </w:rPr>
        <w:t>Le dossier de demande de financement sera considéré comme complet lorsque les pièces suivantes auront été reçues</w:t>
      </w:r>
      <w:r>
        <w:rPr>
          <w:rFonts w:ascii="Courier New" w:hAnsi="Courier New" w:cs="Courier New"/>
          <w:color w:val="FF0000"/>
          <w:sz w:val="20"/>
          <w:szCs w:val="20"/>
        </w:rPr>
        <w:t> </w:t>
      </w:r>
      <w:r>
        <w:rPr>
          <w:rFonts w:ascii="Marianne" w:hAnsi="Marianne"/>
          <w:color w:val="FF0000"/>
          <w:sz w:val="20"/>
          <w:szCs w:val="20"/>
        </w:rPr>
        <w:t>:</w:t>
      </w:r>
    </w:p>
    <w:p w14:paraId="46E42DED" w14:textId="77777777" w:rsidR="001260B2" w:rsidRPr="008A1356" w:rsidRDefault="001260B2" w:rsidP="001260B2">
      <w:pPr>
        <w:jc w:val="both"/>
        <w:rPr>
          <w:rFonts w:ascii="Marianne" w:hAnsi="Marianne" w:cs="Arial"/>
          <w:b/>
          <w:i/>
          <w:iCs/>
          <w:sz w:val="20"/>
          <w:szCs w:val="20"/>
        </w:rPr>
      </w:pPr>
    </w:p>
    <w:p w14:paraId="3AC2C613" w14:textId="77777777" w:rsidR="00E63B06" w:rsidRDefault="00E63B06" w:rsidP="001260B2">
      <w:pPr>
        <w:numPr>
          <w:ilvl w:val="0"/>
          <w:numId w:val="6"/>
        </w:numPr>
        <w:jc w:val="both"/>
        <w:textAlignment w:val="auto"/>
        <w:rPr>
          <w:rFonts w:ascii="Marianne" w:hAnsi="Marianne" w:cs="Arial"/>
          <w:iCs/>
          <w:sz w:val="20"/>
          <w:szCs w:val="20"/>
        </w:rPr>
      </w:pPr>
      <w:r>
        <w:rPr>
          <w:rFonts w:ascii="Marianne" w:hAnsi="Marianne" w:cs="Arial"/>
          <w:iCs/>
          <w:sz w:val="20"/>
          <w:szCs w:val="20"/>
        </w:rPr>
        <w:t>Fiche financière (</w:t>
      </w:r>
      <w:r w:rsidR="001E3D6E">
        <w:rPr>
          <w:rFonts w:ascii="Marianne" w:hAnsi="Marianne" w:cs="Arial"/>
          <w:iCs/>
          <w:sz w:val="20"/>
          <w:szCs w:val="20"/>
        </w:rPr>
        <w:t>2</w:t>
      </w:r>
      <w:r>
        <w:rPr>
          <w:rFonts w:ascii="Marianne" w:hAnsi="Marianne" w:cs="Arial"/>
          <w:iCs/>
          <w:sz w:val="20"/>
          <w:szCs w:val="20"/>
        </w:rPr>
        <w:t xml:space="preserve"> modèles)</w:t>
      </w:r>
    </w:p>
    <w:p w14:paraId="5D358CBC" w14:textId="77777777" w:rsidR="001260B2" w:rsidRDefault="001260B2" w:rsidP="001260B2">
      <w:pPr>
        <w:numPr>
          <w:ilvl w:val="0"/>
          <w:numId w:val="6"/>
        </w:numPr>
        <w:jc w:val="both"/>
        <w:textAlignment w:val="auto"/>
        <w:rPr>
          <w:rFonts w:ascii="Marianne" w:hAnsi="Marianne" w:cs="Arial"/>
          <w:iCs/>
          <w:sz w:val="20"/>
          <w:szCs w:val="20"/>
        </w:rPr>
      </w:pPr>
      <w:r w:rsidRPr="008A1356">
        <w:rPr>
          <w:rFonts w:ascii="Marianne" w:hAnsi="Marianne" w:cs="Arial"/>
          <w:iCs/>
          <w:sz w:val="20"/>
          <w:szCs w:val="20"/>
        </w:rPr>
        <w:t>RIB du porteur de projet (format image)</w:t>
      </w:r>
    </w:p>
    <w:p w14:paraId="6A64ED39" w14:textId="77777777" w:rsidR="00D83714" w:rsidRPr="004E091F" w:rsidRDefault="00D83714" w:rsidP="004E091F">
      <w:pPr>
        <w:numPr>
          <w:ilvl w:val="0"/>
          <w:numId w:val="6"/>
        </w:numPr>
        <w:jc w:val="both"/>
        <w:textAlignment w:val="auto"/>
        <w:rPr>
          <w:rFonts w:ascii="Marianne" w:hAnsi="Marianne" w:cs="Arial"/>
          <w:iCs/>
          <w:sz w:val="20"/>
          <w:szCs w:val="20"/>
        </w:rPr>
      </w:pPr>
      <w:r w:rsidRPr="00D83714">
        <w:rPr>
          <w:rFonts w:ascii="Marianne" w:hAnsi="Marianne" w:cs="Arial"/>
          <w:iCs/>
          <w:sz w:val="20"/>
          <w:szCs w:val="20"/>
        </w:rPr>
        <w:t xml:space="preserve">Fiche SIRENE (de moins de </w:t>
      </w:r>
      <w:r w:rsidR="001E3D6E">
        <w:rPr>
          <w:rFonts w:ascii="Marianne" w:hAnsi="Marianne" w:cs="Arial"/>
          <w:iCs/>
          <w:sz w:val="20"/>
          <w:szCs w:val="20"/>
        </w:rPr>
        <w:t>trois</w:t>
      </w:r>
      <w:r w:rsidRPr="00D83714">
        <w:rPr>
          <w:rFonts w:ascii="Marianne" w:hAnsi="Marianne" w:cs="Arial"/>
          <w:iCs/>
          <w:sz w:val="20"/>
          <w:szCs w:val="20"/>
        </w:rPr>
        <w:t xml:space="preserve"> mois)</w:t>
      </w:r>
    </w:p>
    <w:p w14:paraId="3CED973F" w14:textId="77777777" w:rsidR="001260B2" w:rsidRPr="008A1356" w:rsidRDefault="001260B2" w:rsidP="001260B2">
      <w:pPr>
        <w:numPr>
          <w:ilvl w:val="0"/>
          <w:numId w:val="6"/>
        </w:numPr>
        <w:jc w:val="both"/>
        <w:textAlignment w:val="auto"/>
        <w:rPr>
          <w:rFonts w:ascii="Marianne" w:hAnsi="Marianne" w:cs="Arial"/>
          <w:iCs/>
          <w:sz w:val="20"/>
          <w:szCs w:val="20"/>
        </w:rPr>
      </w:pPr>
      <w:r w:rsidRPr="008A1356">
        <w:rPr>
          <w:rFonts w:ascii="Marianne" w:hAnsi="Marianne" w:cs="Arial"/>
          <w:sz w:val="20"/>
          <w:szCs w:val="20"/>
        </w:rPr>
        <w:t>Courrier d’engagement du porteur de projet</w:t>
      </w:r>
      <w:r w:rsidRPr="008A1356">
        <w:rPr>
          <w:rFonts w:ascii="Courier New" w:hAnsi="Courier New" w:cs="Courier New"/>
          <w:sz w:val="20"/>
          <w:szCs w:val="20"/>
        </w:rPr>
        <w:t> </w:t>
      </w:r>
      <w:r w:rsidRPr="008A1356">
        <w:rPr>
          <w:rFonts w:ascii="Marianne" w:hAnsi="Marianne" w:cs="Arial"/>
          <w:sz w:val="20"/>
          <w:szCs w:val="20"/>
        </w:rPr>
        <w:t>: voir mod</w:t>
      </w:r>
      <w:r w:rsidRPr="008A1356">
        <w:rPr>
          <w:rFonts w:ascii="Marianne" w:hAnsi="Marianne" w:cs="Marianne"/>
          <w:sz w:val="20"/>
          <w:szCs w:val="20"/>
        </w:rPr>
        <w:t>è</w:t>
      </w:r>
      <w:r w:rsidRPr="008A1356">
        <w:rPr>
          <w:rFonts w:ascii="Marianne" w:hAnsi="Marianne" w:cs="Arial"/>
          <w:sz w:val="20"/>
          <w:szCs w:val="20"/>
        </w:rPr>
        <w:t>le en annexe 2</w:t>
      </w:r>
    </w:p>
    <w:p w14:paraId="01D0292D" w14:textId="77777777" w:rsidR="001260B2" w:rsidRPr="008A1356" w:rsidRDefault="001260B2" w:rsidP="001260B2">
      <w:pPr>
        <w:numPr>
          <w:ilvl w:val="0"/>
          <w:numId w:val="6"/>
        </w:numPr>
        <w:jc w:val="both"/>
        <w:textAlignment w:val="auto"/>
        <w:rPr>
          <w:rFonts w:ascii="Marianne" w:hAnsi="Marianne" w:cs="Arial"/>
          <w:iCs/>
          <w:sz w:val="20"/>
          <w:szCs w:val="20"/>
        </w:rPr>
      </w:pPr>
      <w:r w:rsidRPr="008A1356">
        <w:rPr>
          <w:rFonts w:ascii="Marianne" w:hAnsi="Marianne" w:cs="Arial"/>
          <w:sz w:val="20"/>
          <w:szCs w:val="20"/>
        </w:rPr>
        <w:t>Le cas échéant</w:t>
      </w:r>
      <w:r w:rsidRPr="008A1356">
        <w:rPr>
          <w:rFonts w:ascii="Courier New" w:hAnsi="Courier New" w:cs="Courier New"/>
          <w:sz w:val="20"/>
          <w:szCs w:val="20"/>
        </w:rPr>
        <w:t> </w:t>
      </w:r>
      <w:r w:rsidRPr="008A1356">
        <w:rPr>
          <w:rFonts w:ascii="Marianne" w:hAnsi="Marianne" w:cs="Arial"/>
          <w:sz w:val="20"/>
          <w:szCs w:val="20"/>
        </w:rPr>
        <w:t>: Fiche partenaire dat</w:t>
      </w:r>
      <w:r w:rsidRPr="008A1356">
        <w:rPr>
          <w:rFonts w:ascii="Marianne" w:hAnsi="Marianne" w:cs="Marianne"/>
          <w:sz w:val="20"/>
          <w:szCs w:val="20"/>
        </w:rPr>
        <w:t>é</w:t>
      </w:r>
      <w:r w:rsidRPr="008A1356">
        <w:rPr>
          <w:rFonts w:ascii="Marianne" w:hAnsi="Marianne" w:cs="Arial"/>
          <w:sz w:val="20"/>
          <w:szCs w:val="20"/>
        </w:rPr>
        <w:t>e et sign</w:t>
      </w:r>
      <w:r w:rsidRPr="008A1356">
        <w:rPr>
          <w:rFonts w:ascii="Marianne" w:hAnsi="Marianne" w:cs="Marianne"/>
          <w:sz w:val="20"/>
          <w:szCs w:val="20"/>
        </w:rPr>
        <w:t>é</w:t>
      </w:r>
      <w:r w:rsidRPr="008A1356">
        <w:rPr>
          <w:rFonts w:ascii="Marianne" w:hAnsi="Marianne" w:cs="Arial"/>
          <w:sz w:val="20"/>
          <w:szCs w:val="20"/>
        </w:rPr>
        <w:t>e</w:t>
      </w:r>
      <w:r w:rsidRPr="008A1356">
        <w:rPr>
          <w:rFonts w:ascii="Courier New" w:hAnsi="Courier New" w:cs="Courier New"/>
          <w:sz w:val="20"/>
          <w:szCs w:val="20"/>
        </w:rPr>
        <w:t> </w:t>
      </w:r>
      <w:r w:rsidRPr="008A1356">
        <w:rPr>
          <w:rFonts w:ascii="Marianne" w:hAnsi="Marianne" w:cs="Arial"/>
          <w:sz w:val="20"/>
          <w:szCs w:val="20"/>
        </w:rPr>
        <w:t>: voir mod</w:t>
      </w:r>
      <w:r w:rsidRPr="008A1356">
        <w:rPr>
          <w:rFonts w:ascii="Marianne" w:hAnsi="Marianne" w:cs="Marianne"/>
          <w:sz w:val="20"/>
          <w:szCs w:val="20"/>
        </w:rPr>
        <w:t>è</w:t>
      </w:r>
      <w:r w:rsidRPr="008A1356">
        <w:rPr>
          <w:rFonts w:ascii="Marianne" w:hAnsi="Marianne" w:cs="Arial"/>
          <w:sz w:val="20"/>
          <w:szCs w:val="20"/>
        </w:rPr>
        <w:t>le en annexe 3</w:t>
      </w:r>
    </w:p>
    <w:p w14:paraId="29C85C4B" w14:textId="77777777" w:rsidR="001260B2" w:rsidRPr="008A1356" w:rsidRDefault="001260B2" w:rsidP="001260B2">
      <w:pPr>
        <w:numPr>
          <w:ilvl w:val="0"/>
          <w:numId w:val="6"/>
        </w:numPr>
        <w:jc w:val="both"/>
        <w:textAlignment w:val="auto"/>
        <w:rPr>
          <w:rFonts w:ascii="Marianne" w:hAnsi="Marianne" w:cs="Arial"/>
          <w:iCs/>
          <w:sz w:val="20"/>
          <w:szCs w:val="20"/>
        </w:rPr>
      </w:pPr>
      <w:r w:rsidRPr="008A1356">
        <w:rPr>
          <w:rFonts w:ascii="Marianne" w:hAnsi="Marianne" w:cs="Arial"/>
          <w:iCs/>
          <w:sz w:val="20"/>
          <w:szCs w:val="20"/>
        </w:rPr>
        <w:t>Le cas échéant</w:t>
      </w:r>
      <w:r w:rsidRPr="008A1356">
        <w:rPr>
          <w:rFonts w:ascii="Courier New" w:hAnsi="Courier New" w:cs="Courier New"/>
          <w:iCs/>
          <w:sz w:val="20"/>
          <w:szCs w:val="20"/>
        </w:rPr>
        <w:t> </w:t>
      </w:r>
      <w:r w:rsidRPr="008A1356">
        <w:rPr>
          <w:rFonts w:ascii="Marianne" w:hAnsi="Marianne" w:cs="Arial"/>
          <w:iCs/>
          <w:sz w:val="20"/>
          <w:szCs w:val="20"/>
        </w:rPr>
        <w:t>: Mandat dat</w:t>
      </w:r>
      <w:r w:rsidRPr="008A1356">
        <w:rPr>
          <w:rFonts w:ascii="Marianne" w:hAnsi="Marianne" w:cs="Marianne"/>
          <w:iCs/>
          <w:sz w:val="20"/>
          <w:szCs w:val="20"/>
        </w:rPr>
        <w:t>é</w:t>
      </w:r>
      <w:r w:rsidRPr="008A1356">
        <w:rPr>
          <w:rFonts w:ascii="Marianne" w:hAnsi="Marianne" w:cs="Arial"/>
          <w:iCs/>
          <w:sz w:val="20"/>
          <w:szCs w:val="20"/>
        </w:rPr>
        <w:t xml:space="preserve"> et signé</w:t>
      </w:r>
      <w:r w:rsidRPr="008A1356">
        <w:rPr>
          <w:rFonts w:ascii="Courier New" w:hAnsi="Courier New" w:cs="Courier New"/>
          <w:iCs/>
          <w:sz w:val="20"/>
          <w:szCs w:val="20"/>
        </w:rPr>
        <w:t> </w:t>
      </w:r>
      <w:r w:rsidRPr="008A1356">
        <w:rPr>
          <w:rFonts w:ascii="Marianne" w:hAnsi="Marianne" w:cs="Arial"/>
          <w:iCs/>
          <w:sz w:val="20"/>
          <w:szCs w:val="20"/>
        </w:rPr>
        <w:t>: voir mod</w:t>
      </w:r>
      <w:r w:rsidRPr="008A1356">
        <w:rPr>
          <w:rFonts w:ascii="Marianne" w:hAnsi="Marianne" w:cs="Marianne"/>
          <w:iCs/>
          <w:sz w:val="20"/>
          <w:szCs w:val="20"/>
        </w:rPr>
        <w:t>è</w:t>
      </w:r>
      <w:r w:rsidRPr="008A1356">
        <w:rPr>
          <w:rFonts w:ascii="Marianne" w:hAnsi="Marianne" w:cs="Arial"/>
          <w:iCs/>
          <w:sz w:val="20"/>
          <w:szCs w:val="20"/>
        </w:rPr>
        <w:t>le en annexe 4</w:t>
      </w:r>
    </w:p>
    <w:p w14:paraId="068984E4" w14:textId="77777777" w:rsidR="001260B2" w:rsidRPr="008A1356" w:rsidRDefault="001260B2" w:rsidP="001260B2">
      <w:pPr>
        <w:numPr>
          <w:ilvl w:val="0"/>
          <w:numId w:val="6"/>
        </w:numPr>
        <w:jc w:val="both"/>
        <w:textAlignment w:val="auto"/>
        <w:rPr>
          <w:rFonts w:ascii="Marianne" w:hAnsi="Marianne" w:cs="Arial"/>
          <w:iCs/>
          <w:sz w:val="20"/>
          <w:szCs w:val="20"/>
        </w:rPr>
      </w:pPr>
      <w:r w:rsidRPr="008A1356">
        <w:rPr>
          <w:rFonts w:ascii="Marianne" w:hAnsi="Marianne" w:cs="Arial"/>
          <w:iCs/>
          <w:sz w:val="20"/>
          <w:szCs w:val="20"/>
        </w:rPr>
        <w:t xml:space="preserve">Pour les </w:t>
      </w:r>
      <w:r w:rsidRPr="008A1356">
        <w:rPr>
          <w:rFonts w:ascii="Marianne" w:hAnsi="Marianne" w:cs="Arial"/>
          <w:sz w:val="20"/>
          <w:szCs w:val="20"/>
        </w:rPr>
        <w:t>associations et fondations uniquement</w:t>
      </w:r>
      <w:r w:rsidRPr="008A1356">
        <w:rPr>
          <w:rFonts w:ascii="Courier New" w:hAnsi="Courier New" w:cs="Courier New"/>
          <w:sz w:val="20"/>
          <w:szCs w:val="20"/>
        </w:rPr>
        <w:t> </w:t>
      </w:r>
      <w:r w:rsidRPr="008A1356">
        <w:rPr>
          <w:rFonts w:ascii="Marianne" w:hAnsi="Marianne" w:cs="Arial"/>
          <w:sz w:val="20"/>
          <w:szCs w:val="20"/>
        </w:rPr>
        <w:t xml:space="preserve">: </w:t>
      </w:r>
      <w:r w:rsidR="00106655">
        <w:rPr>
          <w:rFonts w:ascii="Marianne" w:hAnsi="Marianne" w:cs="Arial"/>
          <w:sz w:val="20"/>
          <w:szCs w:val="20"/>
        </w:rPr>
        <w:t>CERFA 12156*06</w:t>
      </w:r>
      <w:r w:rsidRPr="008A1356">
        <w:rPr>
          <w:rFonts w:ascii="Marianne" w:hAnsi="Marianne" w:cs="Arial"/>
          <w:sz w:val="20"/>
          <w:szCs w:val="20"/>
        </w:rPr>
        <w:t xml:space="preserve"> d</w:t>
      </w:r>
      <w:r w:rsidRPr="008A1356">
        <w:rPr>
          <w:rFonts w:ascii="Marianne" w:hAnsi="Marianne" w:cs="Marianne"/>
          <w:sz w:val="20"/>
          <w:szCs w:val="20"/>
        </w:rPr>
        <w:t>û</w:t>
      </w:r>
      <w:r w:rsidRPr="008A1356">
        <w:rPr>
          <w:rFonts w:ascii="Marianne" w:hAnsi="Marianne" w:cs="Arial"/>
          <w:sz w:val="20"/>
          <w:szCs w:val="20"/>
        </w:rPr>
        <w:t>ment compl</w:t>
      </w:r>
      <w:r w:rsidRPr="008A1356">
        <w:rPr>
          <w:rFonts w:ascii="Marianne" w:hAnsi="Marianne" w:cs="Marianne"/>
          <w:sz w:val="20"/>
          <w:szCs w:val="20"/>
        </w:rPr>
        <w:t>é</w:t>
      </w:r>
      <w:r w:rsidRPr="008A1356">
        <w:rPr>
          <w:rFonts w:ascii="Marianne" w:hAnsi="Marianne" w:cs="Arial"/>
          <w:sz w:val="20"/>
          <w:szCs w:val="20"/>
        </w:rPr>
        <w:t>t</w:t>
      </w:r>
      <w:r w:rsidRPr="008A1356">
        <w:rPr>
          <w:rFonts w:ascii="Marianne" w:hAnsi="Marianne" w:cs="Marianne"/>
          <w:sz w:val="20"/>
          <w:szCs w:val="20"/>
        </w:rPr>
        <w:t>é</w:t>
      </w:r>
      <w:r w:rsidRPr="008A1356">
        <w:rPr>
          <w:rFonts w:ascii="Marianne" w:hAnsi="Marianne" w:cs="Arial"/>
          <w:sz w:val="20"/>
          <w:szCs w:val="20"/>
        </w:rPr>
        <w:t xml:space="preserve"> (voir </w:t>
      </w:r>
      <w:hyperlink r:id="rId16" w:history="1">
        <w:r w:rsidRPr="008A1356">
          <w:rPr>
            <w:rStyle w:val="Lienhypertexte"/>
            <w:rFonts w:ascii="Marianne" w:hAnsi="Marianne" w:cs="Arial"/>
            <w:sz w:val="20"/>
            <w:szCs w:val="20"/>
          </w:rPr>
          <w:t>https://www.service-public.fr/associations/vosdroits/R1271</w:t>
        </w:r>
      </w:hyperlink>
      <w:r w:rsidRPr="008A1356">
        <w:rPr>
          <w:rFonts w:ascii="Marianne" w:hAnsi="Marianne" w:cs="Arial"/>
          <w:sz w:val="20"/>
          <w:szCs w:val="20"/>
        </w:rPr>
        <w:t>)</w:t>
      </w:r>
    </w:p>
    <w:p w14:paraId="64BBC890" w14:textId="77777777" w:rsidR="001260B2" w:rsidRPr="008A1356" w:rsidRDefault="001260B2" w:rsidP="001260B2">
      <w:pPr>
        <w:jc w:val="both"/>
        <w:rPr>
          <w:rFonts w:ascii="Marianne" w:hAnsi="Marianne" w:cs="Arial"/>
          <w:i/>
          <w:iCs/>
          <w:sz w:val="20"/>
          <w:szCs w:val="20"/>
        </w:rPr>
      </w:pPr>
    </w:p>
    <w:p w14:paraId="130A1CD3" w14:textId="77777777" w:rsidR="00A443A9" w:rsidRPr="008A1356" w:rsidRDefault="00A443A9" w:rsidP="001260B2">
      <w:pPr>
        <w:jc w:val="both"/>
        <w:rPr>
          <w:rFonts w:ascii="Marianne" w:hAnsi="Marianne" w:cs="Arial"/>
          <w:i/>
          <w:iCs/>
          <w:sz w:val="20"/>
          <w:szCs w:val="20"/>
        </w:rPr>
      </w:pPr>
    </w:p>
    <w:p w14:paraId="06007C55" w14:textId="77777777" w:rsidR="00A443A9" w:rsidRPr="008A1356" w:rsidRDefault="00A443A9" w:rsidP="00A443A9">
      <w:pPr>
        <w:rPr>
          <w:rFonts w:ascii="Marianne" w:hAnsi="Marianne" w:cs="Arial"/>
          <w:sz w:val="20"/>
          <w:szCs w:val="20"/>
        </w:rPr>
      </w:pPr>
    </w:p>
    <w:p w14:paraId="5BAE8CC3" w14:textId="77777777" w:rsidR="00A443A9" w:rsidRPr="008A1356" w:rsidRDefault="00A443A9" w:rsidP="00A443A9">
      <w:pPr>
        <w:rPr>
          <w:rFonts w:ascii="Marianne" w:hAnsi="Marianne" w:cs="Arial"/>
          <w:sz w:val="20"/>
          <w:szCs w:val="20"/>
        </w:rPr>
      </w:pPr>
    </w:p>
    <w:p w14:paraId="525B0468" w14:textId="77777777" w:rsidR="00A443A9" w:rsidRPr="008A1356" w:rsidRDefault="00A443A9" w:rsidP="001260B2">
      <w:pPr>
        <w:jc w:val="both"/>
        <w:rPr>
          <w:rFonts w:ascii="Marianne" w:hAnsi="Marianne" w:cs="Arial"/>
          <w:sz w:val="20"/>
          <w:szCs w:val="20"/>
        </w:rPr>
      </w:pPr>
    </w:p>
    <w:p w14:paraId="08C4F562" w14:textId="77777777" w:rsidR="00A443A9" w:rsidRPr="008A1356" w:rsidRDefault="00A443A9" w:rsidP="00A443A9">
      <w:pPr>
        <w:tabs>
          <w:tab w:val="left" w:pos="7811"/>
        </w:tabs>
        <w:jc w:val="both"/>
        <w:rPr>
          <w:rFonts w:ascii="Marianne" w:hAnsi="Marianne" w:cs="Arial"/>
          <w:sz w:val="20"/>
          <w:szCs w:val="20"/>
        </w:rPr>
      </w:pPr>
      <w:r w:rsidRPr="008A1356">
        <w:rPr>
          <w:rFonts w:ascii="Marianne" w:hAnsi="Marianne" w:cs="Arial"/>
          <w:sz w:val="20"/>
          <w:szCs w:val="20"/>
        </w:rPr>
        <w:tab/>
      </w:r>
    </w:p>
    <w:p w14:paraId="07065DCA" w14:textId="77777777" w:rsidR="001260B2" w:rsidRPr="001519DF" w:rsidRDefault="001260B2" w:rsidP="001260B2">
      <w:pPr>
        <w:jc w:val="both"/>
        <w:rPr>
          <w:rFonts w:ascii="Marianne" w:hAnsi="Marianne" w:cs="Arial"/>
          <w:b/>
          <w:i/>
          <w:iCs/>
          <w:color w:val="002060"/>
          <w:sz w:val="22"/>
          <w:szCs w:val="20"/>
        </w:rPr>
      </w:pPr>
      <w:r w:rsidRPr="001519DF">
        <w:rPr>
          <w:rFonts w:ascii="Marianne" w:hAnsi="Marianne" w:cs="Arial"/>
          <w:color w:val="002060"/>
          <w:sz w:val="22"/>
          <w:szCs w:val="20"/>
        </w:rPr>
        <w:br w:type="page"/>
      </w:r>
      <w:r w:rsidRPr="001519DF">
        <w:rPr>
          <w:rFonts w:ascii="Marianne" w:hAnsi="Marianne" w:cs="Arial"/>
          <w:b/>
          <w:i/>
          <w:iCs/>
          <w:color w:val="002060"/>
          <w:sz w:val="22"/>
          <w:szCs w:val="20"/>
        </w:rPr>
        <w:lastRenderedPageBreak/>
        <w:t>ANNEXE 2</w:t>
      </w:r>
      <w:r w:rsidRPr="001519DF">
        <w:rPr>
          <w:rFonts w:ascii="Courier New" w:hAnsi="Courier New" w:cs="Courier New"/>
          <w:b/>
          <w:i/>
          <w:iCs/>
          <w:color w:val="002060"/>
          <w:sz w:val="22"/>
          <w:szCs w:val="20"/>
        </w:rPr>
        <w:t> </w:t>
      </w:r>
      <w:r w:rsidRPr="001519DF">
        <w:rPr>
          <w:rFonts w:ascii="Marianne" w:hAnsi="Marianne" w:cs="Arial"/>
          <w:b/>
          <w:i/>
          <w:iCs/>
          <w:color w:val="002060"/>
          <w:sz w:val="22"/>
          <w:szCs w:val="20"/>
        </w:rPr>
        <w:t>: Courrier d</w:t>
      </w:r>
      <w:r w:rsidRPr="001519DF">
        <w:rPr>
          <w:rFonts w:ascii="Marianne" w:hAnsi="Marianne" w:cs="Marianne"/>
          <w:b/>
          <w:i/>
          <w:iCs/>
          <w:color w:val="002060"/>
          <w:sz w:val="22"/>
          <w:szCs w:val="20"/>
        </w:rPr>
        <w:t>’</w:t>
      </w:r>
      <w:r w:rsidRPr="001519DF">
        <w:rPr>
          <w:rFonts w:ascii="Marianne" w:hAnsi="Marianne" w:cs="Arial"/>
          <w:b/>
          <w:i/>
          <w:iCs/>
          <w:color w:val="002060"/>
          <w:sz w:val="22"/>
          <w:szCs w:val="20"/>
        </w:rPr>
        <w:t>engagement du porteur de projet</w:t>
      </w:r>
    </w:p>
    <w:p w14:paraId="1A48AFCE" w14:textId="77777777" w:rsidR="001260B2" w:rsidRPr="008A1356" w:rsidRDefault="001260B2" w:rsidP="001260B2">
      <w:pPr>
        <w:jc w:val="both"/>
        <w:rPr>
          <w:rFonts w:ascii="Marianne" w:hAnsi="Marianne" w:cs="Arial"/>
          <w:i/>
          <w:iCs/>
          <w:sz w:val="20"/>
          <w:szCs w:val="20"/>
        </w:rPr>
      </w:pPr>
    </w:p>
    <w:p w14:paraId="718D25C2" w14:textId="77777777" w:rsidR="001260B2" w:rsidRPr="008A1356" w:rsidRDefault="001260B2" w:rsidP="001260B2">
      <w:pPr>
        <w:jc w:val="both"/>
        <w:rPr>
          <w:rFonts w:ascii="Marianne" w:hAnsi="Marianne" w:cs="Arial"/>
          <w:i/>
          <w:iCs/>
          <w:sz w:val="20"/>
          <w:szCs w:val="20"/>
        </w:rPr>
      </w:pPr>
    </w:p>
    <w:p w14:paraId="4EEE7EF5" w14:textId="77777777" w:rsidR="001260B2" w:rsidRPr="008A1356" w:rsidRDefault="001260B2" w:rsidP="001260B2">
      <w:pPr>
        <w:jc w:val="both"/>
        <w:rPr>
          <w:rFonts w:ascii="Marianne" w:hAnsi="Marianne" w:cs="Arial"/>
          <w:iCs/>
          <w:sz w:val="20"/>
          <w:szCs w:val="20"/>
        </w:rPr>
      </w:pPr>
      <w:r w:rsidRPr="008A1356">
        <w:rPr>
          <w:rFonts w:ascii="Marianne" w:hAnsi="Marianne" w:cs="Arial"/>
          <w:iCs/>
          <w:sz w:val="20"/>
          <w:szCs w:val="20"/>
        </w:rPr>
        <w:t xml:space="preserve">Je </w:t>
      </w:r>
      <w:proofErr w:type="spellStart"/>
      <w:proofErr w:type="gramStart"/>
      <w:r w:rsidRPr="008A1356">
        <w:rPr>
          <w:rFonts w:ascii="Marianne" w:hAnsi="Marianne" w:cs="Arial"/>
          <w:iCs/>
          <w:sz w:val="20"/>
          <w:szCs w:val="20"/>
        </w:rPr>
        <w:t>soussigné.e</w:t>
      </w:r>
      <w:proofErr w:type="spellEnd"/>
      <w:proofErr w:type="gramEnd"/>
      <w:r w:rsidRPr="008A1356">
        <w:rPr>
          <w:rFonts w:ascii="Marianne" w:hAnsi="Marianne" w:cs="Arial"/>
          <w:iCs/>
          <w:sz w:val="20"/>
          <w:szCs w:val="20"/>
        </w:rPr>
        <w:t xml:space="preserve">, </w:t>
      </w:r>
      <w:r w:rsidRPr="008A1356">
        <w:rPr>
          <w:rFonts w:ascii="Marianne" w:hAnsi="Marianne" w:cs="Arial"/>
          <w:i/>
          <w:iCs/>
          <w:sz w:val="20"/>
          <w:szCs w:val="20"/>
        </w:rPr>
        <w:t>(Nom, Prénom, Fonction</w:t>
      </w:r>
      <w:r w:rsidRPr="008A1356">
        <w:rPr>
          <w:rFonts w:ascii="Marianne" w:hAnsi="Marianne" w:cs="Arial"/>
          <w:iCs/>
          <w:sz w:val="20"/>
          <w:szCs w:val="20"/>
        </w:rPr>
        <w:t>) ………………………………………………………….</w:t>
      </w:r>
    </w:p>
    <w:p w14:paraId="2E896408" w14:textId="77777777" w:rsidR="001260B2" w:rsidRPr="008A1356" w:rsidRDefault="001260B2" w:rsidP="001260B2">
      <w:pPr>
        <w:jc w:val="both"/>
        <w:rPr>
          <w:rFonts w:ascii="Marianne" w:hAnsi="Marianne" w:cs="Arial"/>
          <w:iCs/>
          <w:sz w:val="20"/>
          <w:szCs w:val="20"/>
        </w:rPr>
      </w:pPr>
    </w:p>
    <w:p w14:paraId="67CF5761" w14:textId="77777777" w:rsidR="001260B2" w:rsidRPr="008A1356" w:rsidRDefault="001E3D6E" w:rsidP="001260B2">
      <w:pPr>
        <w:jc w:val="both"/>
        <w:rPr>
          <w:rFonts w:ascii="Marianne" w:hAnsi="Marianne" w:cs="Arial"/>
          <w:iCs/>
          <w:sz w:val="20"/>
          <w:szCs w:val="20"/>
        </w:rPr>
      </w:pPr>
      <w:r w:rsidRPr="008A1356">
        <w:rPr>
          <w:rFonts w:ascii="Marianne" w:hAnsi="Marianne"/>
          <w:noProof/>
          <w:sz w:val="20"/>
          <w:szCs w:val="20"/>
          <w:lang w:eastAsia="fr-FR"/>
        </w:rPr>
        <mc:AlternateContent>
          <mc:Choice Requires="wps">
            <w:drawing>
              <wp:anchor distT="0" distB="0" distL="114300" distR="114300" simplePos="0" relativeHeight="251654144" behindDoc="0" locked="0" layoutInCell="1" allowOverlap="1" wp14:anchorId="6EDBF2E6" wp14:editId="07026595">
                <wp:simplePos x="0" y="0"/>
                <wp:positionH relativeFrom="column">
                  <wp:posOffset>1515110</wp:posOffset>
                </wp:positionH>
                <wp:positionV relativeFrom="paragraph">
                  <wp:posOffset>5715</wp:posOffset>
                </wp:positionV>
                <wp:extent cx="137795" cy="121285"/>
                <wp:effectExtent l="5715" t="10160" r="8890" b="1143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C09F5" id="Rectangle 2" o:spid="_x0000_s1026" style="position:absolute;margin-left:119.3pt;margin-top:.45pt;width:10.85pt;height:9.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"/>
            </w:pict>
          </mc:Fallback>
        </mc:AlternateContent>
      </w:r>
      <w:r w:rsidRPr="008A1356">
        <w:rPr>
          <w:rFonts w:ascii="Marianne" w:hAnsi="Marianne"/>
          <w:noProof/>
          <w:sz w:val="20"/>
          <w:szCs w:val="20"/>
          <w:lang w:eastAsia="fr-FR"/>
        </w:rPr>
        <mc:AlternateContent>
          <mc:Choice Requires="wps">
            <w:drawing>
              <wp:anchor distT="0" distB="0" distL="114300" distR="114300" simplePos="0" relativeHeight="251655168" behindDoc="0" locked="0" layoutInCell="1" allowOverlap="1" wp14:anchorId="01FFBAB5" wp14:editId="4AAA605C">
                <wp:simplePos x="0" y="0"/>
                <wp:positionH relativeFrom="column">
                  <wp:posOffset>3239135</wp:posOffset>
                </wp:positionH>
                <wp:positionV relativeFrom="paragraph">
                  <wp:posOffset>14605</wp:posOffset>
                </wp:positionV>
                <wp:extent cx="137795" cy="121285"/>
                <wp:effectExtent l="5715" t="9525" r="889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AC279" id="Rectangle 3" o:spid="_x0000_s1026" style="position:absolute;margin-left:255.05pt;margin-top:1.15pt;width:10.85pt;height: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euIAIAADs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"/>
            </w:pict>
          </mc:Fallback>
        </mc:AlternateContent>
      </w:r>
      <w:r w:rsidR="001260B2" w:rsidRPr="008A1356">
        <w:rPr>
          <w:rFonts w:ascii="Marianne" w:hAnsi="Marianne" w:cs="Arial"/>
          <w:iCs/>
          <w:sz w:val="20"/>
          <w:szCs w:val="20"/>
        </w:rPr>
        <w:t>agissant en qualité de</w:t>
      </w:r>
      <w:r w:rsidR="001260B2" w:rsidRPr="008A1356">
        <w:rPr>
          <w:rFonts w:ascii="Courier New" w:hAnsi="Courier New" w:cs="Courier New"/>
          <w:iCs/>
          <w:sz w:val="20"/>
          <w:szCs w:val="20"/>
        </w:rPr>
        <w:t> </w:t>
      </w:r>
      <w:r w:rsidR="001260B2" w:rsidRPr="008A1356">
        <w:rPr>
          <w:rFonts w:ascii="Marianne" w:hAnsi="Marianne" w:cs="Arial"/>
          <w:iCs/>
          <w:sz w:val="20"/>
          <w:szCs w:val="20"/>
        </w:rPr>
        <w:t>:        repr</w:t>
      </w:r>
      <w:r w:rsidR="001260B2" w:rsidRPr="008A1356">
        <w:rPr>
          <w:rFonts w:ascii="Marianne" w:hAnsi="Marianne" w:cs="Marianne"/>
          <w:iCs/>
          <w:sz w:val="20"/>
          <w:szCs w:val="20"/>
        </w:rPr>
        <w:t>é</w:t>
      </w:r>
      <w:r w:rsidR="001260B2" w:rsidRPr="008A1356">
        <w:rPr>
          <w:rFonts w:ascii="Marianne" w:hAnsi="Marianne" w:cs="Arial"/>
          <w:iCs/>
          <w:sz w:val="20"/>
          <w:szCs w:val="20"/>
        </w:rPr>
        <w:t>sentant l</w:t>
      </w:r>
      <w:r w:rsidR="001260B2" w:rsidRPr="008A1356">
        <w:rPr>
          <w:rFonts w:ascii="Marianne" w:hAnsi="Marianne" w:cs="Marianne"/>
          <w:iCs/>
          <w:sz w:val="20"/>
          <w:szCs w:val="20"/>
        </w:rPr>
        <w:t>é</w:t>
      </w:r>
      <w:r w:rsidR="001260B2" w:rsidRPr="008A1356">
        <w:rPr>
          <w:rFonts w:ascii="Marianne" w:hAnsi="Marianne" w:cs="Arial"/>
          <w:iCs/>
          <w:sz w:val="20"/>
          <w:szCs w:val="20"/>
        </w:rPr>
        <w:t>gal   ou          repr</w:t>
      </w:r>
      <w:r w:rsidR="001260B2" w:rsidRPr="008A1356">
        <w:rPr>
          <w:rFonts w:ascii="Marianne" w:hAnsi="Marianne" w:cs="Marianne"/>
          <w:iCs/>
          <w:sz w:val="20"/>
          <w:szCs w:val="20"/>
        </w:rPr>
        <w:t>é</w:t>
      </w:r>
      <w:r w:rsidR="001260B2" w:rsidRPr="008A1356">
        <w:rPr>
          <w:rFonts w:ascii="Marianne" w:hAnsi="Marianne" w:cs="Arial"/>
          <w:iCs/>
          <w:sz w:val="20"/>
          <w:szCs w:val="20"/>
        </w:rPr>
        <w:t>sentant d</w:t>
      </w:r>
      <w:r w:rsidR="001260B2" w:rsidRPr="008A1356">
        <w:rPr>
          <w:rFonts w:ascii="Marianne" w:hAnsi="Marianne" w:cs="Marianne"/>
          <w:iCs/>
          <w:sz w:val="20"/>
          <w:szCs w:val="20"/>
        </w:rPr>
        <w:t>û</w:t>
      </w:r>
      <w:r w:rsidR="001260B2" w:rsidRPr="008A1356">
        <w:rPr>
          <w:rFonts w:ascii="Marianne" w:hAnsi="Marianne" w:cs="Arial"/>
          <w:iCs/>
          <w:sz w:val="20"/>
          <w:szCs w:val="20"/>
        </w:rPr>
        <w:t>ment mandat</w:t>
      </w:r>
      <w:r w:rsidR="001260B2" w:rsidRPr="008A1356">
        <w:rPr>
          <w:rFonts w:ascii="Marianne" w:hAnsi="Marianne" w:cs="Marianne"/>
          <w:iCs/>
          <w:sz w:val="20"/>
          <w:szCs w:val="20"/>
        </w:rPr>
        <w:t>é</w:t>
      </w:r>
      <w:r w:rsidR="001260B2" w:rsidRPr="008A1356">
        <w:rPr>
          <w:rStyle w:val="Appelnotedebasdep"/>
          <w:rFonts w:ascii="Marianne" w:hAnsi="Marianne" w:cs="Arial"/>
          <w:iCs/>
          <w:sz w:val="20"/>
          <w:szCs w:val="20"/>
        </w:rPr>
        <w:footnoteReference w:id="1"/>
      </w:r>
    </w:p>
    <w:p w14:paraId="1858013A" w14:textId="77777777" w:rsidR="001260B2" w:rsidRPr="008A1356" w:rsidRDefault="001260B2" w:rsidP="001260B2">
      <w:pPr>
        <w:jc w:val="both"/>
        <w:rPr>
          <w:rFonts w:ascii="Marianne" w:hAnsi="Marianne" w:cs="Arial"/>
          <w:i/>
          <w:iCs/>
          <w:sz w:val="20"/>
          <w:szCs w:val="20"/>
        </w:rPr>
      </w:pPr>
    </w:p>
    <w:p w14:paraId="0333D183" w14:textId="77777777" w:rsidR="001260B2" w:rsidRPr="008A1356" w:rsidRDefault="001260B2" w:rsidP="001260B2">
      <w:pPr>
        <w:jc w:val="both"/>
        <w:rPr>
          <w:rFonts w:ascii="Marianne" w:hAnsi="Marianne" w:cs="Arial"/>
          <w:iCs/>
          <w:sz w:val="20"/>
          <w:szCs w:val="20"/>
        </w:rPr>
      </w:pPr>
      <w:proofErr w:type="gramStart"/>
      <w:r w:rsidRPr="008A1356">
        <w:rPr>
          <w:rFonts w:ascii="Marianne" w:hAnsi="Marianne" w:cs="Arial"/>
          <w:i/>
          <w:iCs/>
          <w:sz w:val="20"/>
          <w:szCs w:val="20"/>
        </w:rPr>
        <w:t>de</w:t>
      </w:r>
      <w:proofErr w:type="gramEnd"/>
      <w:r w:rsidRPr="008A1356">
        <w:rPr>
          <w:rFonts w:ascii="Marianne" w:hAnsi="Marianne" w:cs="Arial"/>
          <w:i/>
          <w:iCs/>
          <w:sz w:val="20"/>
          <w:szCs w:val="20"/>
        </w:rPr>
        <w:t xml:space="preserve"> (Nom de l’organisme) </w:t>
      </w:r>
      <w:r w:rsidRPr="008A1356">
        <w:rPr>
          <w:rFonts w:ascii="Marianne" w:hAnsi="Marianne" w:cs="Arial"/>
          <w:iCs/>
          <w:sz w:val="20"/>
          <w:szCs w:val="20"/>
        </w:rPr>
        <w:t>………………………………………………………………………………</w:t>
      </w:r>
    </w:p>
    <w:p w14:paraId="75F92DFB" w14:textId="77777777" w:rsidR="001260B2" w:rsidRPr="008A1356" w:rsidRDefault="001260B2" w:rsidP="001260B2">
      <w:pPr>
        <w:jc w:val="both"/>
        <w:rPr>
          <w:rFonts w:ascii="Marianne" w:hAnsi="Marianne" w:cs="Arial"/>
          <w:iCs/>
          <w:sz w:val="20"/>
          <w:szCs w:val="20"/>
        </w:rPr>
      </w:pPr>
    </w:p>
    <w:p w14:paraId="7365FA82" w14:textId="77777777" w:rsidR="001260B2" w:rsidRPr="008A1356" w:rsidRDefault="001260B2" w:rsidP="001260B2">
      <w:pPr>
        <w:jc w:val="both"/>
        <w:rPr>
          <w:rFonts w:ascii="Marianne" w:hAnsi="Marianne" w:cs="Arial"/>
          <w:iCs/>
          <w:sz w:val="20"/>
          <w:szCs w:val="20"/>
        </w:rPr>
      </w:pPr>
      <w:proofErr w:type="gramStart"/>
      <w:r w:rsidRPr="008A1356">
        <w:rPr>
          <w:rFonts w:ascii="Marianne" w:hAnsi="Marianne" w:cs="Arial"/>
          <w:iCs/>
          <w:sz w:val="20"/>
          <w:szCs w:val="20"/>
        </w:rPr>
        <w:t>sollicite</w:t>
      </w:r>
      <w:proofErr w:type="gramEnd"/>
      <w:r w:rsidRPr="008A1356">
        <w:rPr>
          <w:rFonts w:ascii="Marianne" w:hAnsi="Marianne" w:cs="Arial"/>
          <w:iCs/>
          <w:sz w:val="20"/>
          <w:szCs w:val="20"/>
        </w:rPr>
        <w:t xml:space="preserve"> par la présente demande une aide financière sous forme de subvention, pour la réalisation du projet ……………………………………………………………………………………</w:t>
      </w:r>
    </w:p>
    <w:p w14:paraId="2A48359A" w14:textId="77777777" w:rsidR="001260B2" w:rsidRPr="008A1356" w:rsidRDefault="001260B2" w:rsidP="001260B2">
      <w:pPr>
        <w:jc w:val="both"/>
        <w:rPr>
          <w:rFonts w:ascii="Marianne" w:hAnsi="Marianne" w:cs="Arial"/>
          <w:iCs/>
          <w:sz w:val="20"/>
          <w:szCs w:val="20"/>
        </w:rPr>
      </w:pPr>
    </w:p>
    <w:p w14:paraId="2F3D2FD6" w14:textId="77777777" w:rsidR="001260B2" w:rsidRPr="008A1356" w:rsidRDefault="001260B2" w:rsidP="001260B2">
      <w:pPr>
        <w:jc w:val="both"/>
        <w:rPr>
          <w:rFonts w:ascii="Marianne" w:hAnsi="Marianne" w:cs="Arial"/>
          <w:iCs/>
          <w:sz w:val="20"/>
          <w:szCs w:val="20"/>
        </w:rPr>
      </w:pPr>
      <w:proofErr w:type="gramStart"/>
      <w:r w:rsidRPr="008A1356">
        <w:rPr>
          <w:rFonts w:ascii="Marianne" w:hAnsi="Marianne" w:cs="Arial"/>
          <w:iCs/>
          <w:sz w:val="20"/>
          <w:szCs w:val="20"/>
        </w:rPr>
        <w:t>et</w:t>
      </w:r>
      <w:proofErr w:type="gramEnd"/>
      <w:r w:rsidRPr="008A1356">
        <w:rPr>
          <w:rFonts w:ascii="Marianne" w:hAnsi="Marianne" w:cs="Arial"/>
          <w:iCs/>
          <w:sz w:val="20"/>
          <w:szCs w:val="20"/>
        </w:rPr>
        <w:t xml:space="preserve"> atteste que</w:t>
      </w:r>
      <w:r w:rsidRPr="008A1356">
        <w:rPr>
          <w:rFonts w:ascii="Marianne" w:hAnsi="Marianne" w:cs="Arial"/>
          <w:b/>
          <w:sz w:val="20"/>
          <w:szCs w:val="20"/>
        </w:rPr>
        <w:t xml:space="preserve"> </w:t>
      </w:r>
      <w:r w:rsidRPr="008A1356">
        <w:rPr>
          <w:rFonts w:ascii="Marianne" w:hAnsi="Marianne" w:cs="Arial"/>
          <w:iCs/>
          <w:sz w:val="20"/>
          <w:szCs w:val="20"/>
        </w:rPr>
        <w:t>l’organisme susmentionné est à jour de ses obligations légales, administratives, sociales, fiscales et comptables, et que les informations ou données portées dans la demande, notamment celles relatives aux demandes de subventions déposées auprès d’autres financeurs publics ainsi que, le cas échéant, l’approbation du budget par les instances statutaires, sont exactes et sincères.</w:t>
      </w:r>
    </w:p>
    <w:p w14:paraId="5960E4E1" w14:textId="77777777" w:rsidR="001260B2" w:rsidRPr="008A1356" w:rsidRDefault="001260B2" w:rsidP="001260B2">
      <w:pPr>
        <w:jc w:val="both"/>
        <w:rPr>
          <w:rFonts w:ascii="Marianne" w:hAnsi="Marianne" w:cs="Arial"/>
          <w:iCs/>
          <w:sz w:val="20"/>
          <w:szCs w:val="20"/>
        </w:rPr>
      </w:pPr>
    </w:p>
    <w:p w14:paraId="75397828" w14:textId="77777777" w:rsidR="001260B2" w:rsidRPr="008A1356" w:rsidRDefault="001260B2" w:rsidP="001260B2">
      <w:pPr>
        <w:jc w:val="both"/>
        <w:rPr>
          <w:rFonts w:ascii="Marianne" w:hAnsi="Marianne" w:cs="Arial"/>
          <w:iCs/>
          <w:sz w:val="20"/>
          <w:szCs w:val="20"/>
        </w:rPr>
      </w:pPr>
      <w:r w:rsidRPr="008A1356">
        <w:rPr>
          <w:rFonts w:ascii="Marianne" w:hAnsi="Marianne" w:cs="Arial"/>
          <w:iCs/>
          <w:sz w:val="20"/>
          <w:szCs w:val="20"/>
        </w:rPr>
        <w:t>J’ai bien noté que la demande ne sera examinée que si tous les documents et renseignements demandés sont fournis.</w:t>
      </w:r>
    </w:p>
    <w:p w14:paraId="38C3905E" w14:textId="77777777" w:rsidR="001260B2" w:rsidRPr="008A1356" w:rsidRDefault="001260B2" w:rsidP="001260B2">
      <w:pPr>
        <w:jc w:val="both"/>
        <w:rPr>
          <w:rFonts w:ascii="Marianne" w:hAnsi="Marianne" w:cs="Arial"/>
          <w:iCs/>
          <w:sz w:val="20"/>
          <w:szCs w:val="20"/>
        </w:rPr>
      </w:pPr>
    </w:p>
    <w:p w14:paraId="4186271D" w14:textId="77777777" w:rsidR="001260B2" w:rsidRPr="008A1356" w:rsidRDefault="001260B2" w:rsidP="001260B2">
      <w:pPr>
        <w:jc w:val="both"/>
        <w:rPr>
          <w:rFonts w:ascii="Marianne" w:hAnsi="Marianne" w:cs="Arial"/>
          <w:iCs/>
          <w:sz w:val="20"/>
          <w:szCs w:val="20"/>
        </w:rPr>
      </w:pPr>
      <w:r w:rsidRPr="008A1356">
        <w:rPr>
          <w:rFonts w:ascii="Marianne" w:hAnsi="Marianne" w:cs="Arial"/>
          <w:iCs/>
          <w:sz w:val="20"/>
          <w:szCs w:val="20"/>
        </w:rPr>
        <w:t>Fait le ………………………</w:t>
      </w:r>
      <w:proofErr w:type="gramStart"/>
      <w:r w:rsidRPr="008A1356">
        <w:rPr>
          <w:rFonts w:ascii="Marianne" w:hAnsi="Marianne" w:cs="Arial"/>
          <w:iCs/>
          <w:sz w:val="20"/>
          <w:szCs w:val="20"/>
        </w:rPr>
        <w:t>…….</w:t>
      </w:r>
      <w:proofErr w:type="gramEnd"/>
      <w:r w:rsidRPr="008A1356">
        <w:rPr>
          <w:rFonts w:ascii="Marianne" w:hAnsi="Marianne" w:cs="Arial"/>
          <w:iCs/>
          <w:sz w:val="20"/>
          <w:szCs w:val="20"/>
        </w:rPr>
        <w:t xml:space="preserve">. </w:t>
      </w:r>
      <w:proofErr w:type="gramStart"/>
      <w:r w:rsidRPr="008A1356">
        <w:rPr>
          <w:rFonts w:ascii="Marianne" w:hAnsi="Marianne" w:cs="Arial"/>
          <w:iCs/>
          <w:sz w:val="20"/>
          <w:szCs w:val="20"/>
        </w:rPr>
        <w:t>à</w:t>
      </w:r>
      <w:proofErr w:type="gramEnd"/>
      <w:r w:rsidRPr="008A1356">
        <w:rPr>
          <w:rFonts w:ascii="Marianne" w:hAnsi="Marianne" w:cs="Arial"/>
          <w:iCs/>
          <w:sz w:val="20"/>
          <w:szCs w:val="20"/>
        </w:rPr>
        <w:t xml:space="preserve"> …………………………………………………………………..</w:t>
      </w:r>
    </w:p>
    <w:p w14:paraId="52974984" w14:textId="77777777" w:rsidR="001260B2" w:rsidRPr="008A1356" w:rsidRDefault="001260B2" w:rsidP="001260B2">
      <w:pPr>
        <w:jc w:val="both"/>
        <w:rPr>
          <w:rFonts w:ascii="Marianne" w:hAnsi="Marianne" w:cs="Arial"/>
          <w:iCs/>
          <w:sz w:val="20"/>
          <w:szCs w:val="20"/>
        </w:rPr>
      </w:pPr>
    </w:p>
    <w:p w14:paraId="10EC3FD2" w14:textId="77777777" w:rsidR="001260B2" w:rsidRPr="008A1356" w:rsidRDefault="001260B2" w:rsidP="001260B2">
      <w:pPr>
        <w:jc w:val="both"/>
        <w:rPr>
          <w:rFonts w:ascii="Marianne" w:hAnsi="Marianne" w:cs="Arial"/>
          <w:iCs/>
          <w:sz w:val="20"/>
          <w:szCs w:val="20"/>
        </w:rPr>
      </w:pPr>
      <w:r w:rsidRPr="008A1356">
        <w:rPr>
          <w:rFonts w:ascii="Marianne" w:hAnsi="Marianne" w:cs="Arial"/>
          <w:iCs/>
          <w:sz w:val="20"/>
          <w:szCs w:val="20"/>
        </w:rPr>
        <w:t>Signature et cachet de l’organisme</w:t>
      </w:r>
      <w:r w:rsidRPr="008A1356">
        <w:rPr>
          <w:rFonts w:ascii="Courier New" w:hAnsi="Courier New" w:cs="Courier New"/>
          <w:iCs/>
          <w:sz w:val="20"/>
          <w:szCs w:val="20"/>
        </w:rPr>
        <w:t> </w:t>
      </w:r>
      <w:r w:rsidRPr="008A1356">
        <w:rPr>
          <w:rFonts w:ascii="Marianne" w:hAnsi="Marianne" w:cs="Arial"/>
          <w:iCs/>
          <w:sz w:val="20"/>
          <w:szCs w:val="20"/>
        </w:rPr>
        <w:t>:</w:t>
      </w:r>
    </w:p>
    <w:p w14:paraId="52592039" w14:textId="77777777" w:rsidR="001260B2" w:rsidRPr="008A1356" w:rsidRDefault="001260B2" w:rsidP="001260B2">
      <w:pPr>
        <w:jc w:val="both"/>
        <w:rPr>
          <w:rFonts w:ascii="Marianne" w:hAnsi="Marianne" w:cs="Arial"/>
          <w:iCs/>
          <w:sz w:val="20"/>
          <w:szCs w:val="20"/>
        </w:rPr>
      </w:pPr>
    </w:p>
    <w:p w14:paraId="403608BE" w14:textId="77777777" w:rsidR="001260B2" w:rsidRPr="008A1356" w:rsidRDefault="001260B2" w:rsidP="001260B2">
      <w:pPr>
        <w:jc w:val="both"/>
        <w:rPr>
          <w:rFonts w:ascii="Marianne" w:hAnsi="Marianne" w:cs="Arial"/>
          <w:iCs/>
          <w:sz w:val="20"/>
          <w:szCs w:val="20"/>
        </w:rPr>
      </w:pPr>
    </w:p>
    <w:p w14:paraId="73FA3949" w14:textId="77777777" w:rsidR="001260B2" w:rsidRPr="008A1356" w:rsidRDefault="001260B2" w:rsidP="001260B2">
      <w:pPr>
        <w:jc w:val="both"/>
        <w:rPr>
          <w:rFonts w:ascii="Marianne" w:hAnsi="Marianne" w:cs="Arial"/>
          <w:iCs/>
          <w:sz w:val="20"/>
          <w:szCs w:val="20"/>
        </w:rPr>
      </w:pPr>
    </w:p>
    <w:p w14:paraId="6174A4AC" w14:textId="77777777" w:rsidR="001260B2" w:rsidRPr="001519DF" w:rsidRDefault="001260B2" w:rsidP="001260B2">
      <w:pPr>
        <w:jc w:val="both"/>
        <w:rPr>
          <w:rFonts w:ascii="Marianne" w:hAnsi="Marianne" w:cs="Arial"/>
          <w:b/>
          <w:i/>
          <w:iCs/>
          <w:color w:val="002060"/>
          <w:sz w:val="22"/>
          <w:szCs w:val="20"/>
        </w:rPr>
      </w:pPr>
      <w:r w:rsidRPr="001519DF">
        <w:rPr>
          <w:rFonts w:ascii="Marianne" w:hAnsi="Marianne" w:cs="Arial"/>
          <w:i/>
          <w:iCs/>
          <w:color w:val="002060"/>
          <w:sz w:val="22"/>
          <w:szCs w:val="20"/>
        </w:rPr>
        <w:br w:type="page"/>
      </w:r>
      <w:r w:rsidRPr="001519DF">
        <w:rPr>
          <w:rFonts w:ascii="Marianne" w:hAnsi="Marianne" w:cs="Arial"/>
          <w:b/>
          <w:i/>
          <w:iCs/>
          <w:color w:val="002060"/>
          <w:sz w:val="22"/>
          <w:szCs w:val="20"/>
        </w:rPr>
        <w:lastRenderedPageBreak/>
        <w:t>ANNEXE 3</w:t>
      </w:r>
      <w:r w:rsidRPr="001519DF">
        <w:rPr>
          <w:rFonts w:ascii="Courier New" w:hAnsi="Courier New" w:cs="Courier New"/>
          <w:b/>
          <w:i/>
          <w:iCs/>
          <w:color w:val="002060"/>
          <w:sz w:val="22"/>
          <w:szCs w:val="20"/>
        </w:rPr>
        <w:t> </w:t>
      </w:r>
      <w:r w:rsidRPr="001519DF">
        <w:rPr>
          <w:rFonts w:ascii="Marianne" w:hAnsi="Marianne" w:cs="Arial"/>
          <w:b/>
          <w:i/>
          <w:iCs/>
          <w:color w:val="002060"/>
          <w:sz w:val="22"/>
          <w:szCs w:val="20"/>
        </w:rPr>
        <w:t>: Fiche partenaire</w:t>
      </w:r>
    </w:p>
    <w:p w14:paraId="52DE3DC3" w14:textId="77777777" w:rsidR="001260B2" w:rsidRPr="008A1356" w:rsidRDefault="001260B2" w:rsidP="001260B2">
      <w:pPr>
        <w:jc w:val="both"/>
        <w:rPr>
          <w:rFonts w:ascii="Marianne" w:hAnsi="Marianne" w:cs="Arial"/>
          <w:i/>
          <w:iCs/>
          <w:sz w:val="20"/>
          <w:szCs w:val="20"/>
        </w:rPr>
      </w:pPr>
    </w:p>
    <w:p w14:paraId="32F45588" w14:textId="77777777" w:rsidR="001260B2" w:rsidRPr="008A1356" w:rsidRDefault="001260B2" w:rsidP="001260B2">
      <w:pPr>
        <w:jc w:val="both"/>
        <w:rPr>
          <w:rFonts w:ascii="Marianne" w:hAnsi="Marianne" w:cs="Arial"/>
          <w:i/>
          <w:iCs/>
          <w:sz w:val="20"/>
          <w:szCs w:val="20"/>
        </w:rPr>
      </w:pPr>
      <w:r w:rsidRPr="008A1356">
        <w:rPr>
          <w:rFonts w:ascii="Marianne" w:hAnsi="Marianne" w:cs="Arial"/>
          <w:i/>
          <w:iCs/>
          <w:sz w:val="20"/>
          <w:szCs w:val="20"/>
        </w:rPr>
        <w:t>Une fiche par partenaire</w:t>
      </w:r>
      <w:r w:rsidRPr="008A1356">
        <w:rPr>
          <w:rFonts w:ascii="Courier New" w:hAnsi="Courier New" w:cs="Courier New"/>
          <w:i/>
          <w:iCs/>
          <w:sz w:val="20"/>
          <w:szCs w:val="20"/>
        </w:rPr>
        <w:t> </w:t>
      </w:r>
      <w:r w:rsidRPr="008A1356">
        <w:rPr>
          <w:rFonts w:ascii="Marianne" w:hAnsi="Marianne" w:cs="Arial"/>
          <w:i/>
          <w:iCs/>
          <w:sz w:val="20"/>
          <w:szCs w:val="20"/>
        </w:rPr>
        <w:t>:</w:t>
      </w:r>
    </w:p>
    <w:p w14:paraId="62820743" w14:textId="77777777" w:rsidR="00D25B9D" w:rsidRPr="00D25B9D" w:rsidRDefault="00D25B9D" w:rsidP="00D25B9D">
      <w:pPr>
        <w:keepNext/>
        <w:numPr>
          <w:ilvl w:val="0"/>
          <w:numId w:val="7"/>
        </w:numPr>
        <w:pBdr>
          <w:top w:val="single" w:sz="4" w:space="1" w:color="000000"/>
          <w:left w:val="single" w:sz="4" w:space="4" w:color="000000"/>
          <w:bottom w:val="single" w:sz="4" w:space="1" w:color="000000"/>
          <w:right w:val="single" w:sz="4" w:space="4" w:color="000000"/>
        </w:pBdr>
        <w:shd w:val="clear" w:color="auto" w:fill="D6E3BC"/>
        <w:tabs>
          <w:tab w:val="left" w:pos="0"/>
        </w:tabs>
        <w:spacing w:before="240" w:after="60"/>
        <w:jc w:val="both"/>
        <w:textAlignment w:val="auto"/>
        <w:outlineLvl w:val="0"/>
        <w:rPr>
          <w:rStyle w:val="Accentuation"/>
        </w:rPr>
      </w:pPr>
      <w:r w:rsidRPr="00D25B9D">
        <w:rPr>
          <w:rStyle w:val="Accentuation"/>
          <w:rFonts w:ascii="Marianne" w:hAnsi="Marianne"/>
          <w:i w:val="0"/>
          <w:sz w:val="20"/>
          <w:szCs w:val="20"/>
        </w:rPr>
        <w:t>Bénéficiaire de la subvention demandée – Partenaires</w:t>
      </w:r>
    </w:p>
    <w:p w14:paraId="315D92C5" w14:textId="77777777" w:rsidR="00D25B9D" w:rsidRDefault="00D25B9D" w:rsidP="00D25B9D">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u w:val="single"/>
        </w:rPr>
      </w:pPr>
      <w:r w:rsidRPr="008A1356">
        <w:rPr>
          <w:rFonts w:ascii="Marianne" w:hAnsi="Marianne" w:cs="Arial"/>
          <w:sz w:val="20"/>
          <w:szCs w:val="20"/>
          <w:u w:val="single"/>
        </w:rPr>
        <w:t>Chaque partenaire identifié par le porteur complète la</w:t>
      </w:r>
      <w:r>
        <w:rPr>
          <w:rFonts w:ascii="Marianne" w:hAnsi="Marianne" w:cs="Arial"/>
          <w:sz w:val="20"/>
          <w:szCs w:val="20"/>
          <w:u w:val="single"/>
        </w:rPr>
        <w:t xml:space="preserve"> présente fiche</w:t>
      </w:r>
      <w:r w:rsidRPr="008A1356">
        <w:rPr>
          <w:rFonts w:ascii="Marianne" w:hAnsi="Marianne" w:cs="Arial"/>
          <w:sz w:val="20"/>
          <w:szCs w:val="20"/>
          <w:u w:val="single"/>
        </w:rPr>
        <w:t xml:space="preserve"> et fourni un mandat </w:t>
      </w:r>
    </w:p>
    <w:p w14:paraId="6DD46BF3" w14:textId="77777777" w:rsidR="00D25B9D" w:rsidRDefault="00D25B9D"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u w:val="single"/>
        </w:rPr>
      </w:pPr>
    </w:p>
    <w:p w14:paraId="093E480F"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sz w:val="20"/>
          <w:szCs w:val="20"/>
          <w:u w:val="single"/>
        </w:rPr>
        <w:t>Le bénéficiaire de la convention avec l’</w:t>
      </w:r>
      <w:r w:rsidR="00C546D9" w:rsidRPr="008A1356">
        <w:rPr>
          <w:rFonts w:ascii="Marianne" w:hAnsi="Marianne" w:cs="Arial"/>
          <w:sz w:val="20"/>
          <w:szCs w:val="20"/>
          <w:u w:val="single"/>
        </w:rPr>
        <w:t>OFB</w:t>
      </w:r>
      <w:r w:rsidRPr="008A1356">
        <w:rPr>
          <w:rFonts w:ascii="Courier New" w:hAnsi="Courier New" w:cs="Courier New"/>
          <w:sz w:val="20"/>
          <w:szCs w:val="20"/>
          <w:u w:val="single"/>
        </w:rPr>
        <w:t> </w:t>
      </w:r>
      <w:r w:rsidRPr="008A1356">
        <w:rPr>
          <w:rFonts w:ascii="Marianne" w:hAnsi="Marianne" w:cs="Arial"/>
          <w:sz w:val="20"/>
          <w:szCs w:val="20"/>
          <w:u w:val="single"/>
        </w:rPr>
        <w:t>:</w:t>
      </w:r>
    </w:p>
    <w:p w14:paraId="355F27D0"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1E873187"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Nom de l’organisme/dénomination sociale</w:t>
      </w:r>
      <w:r w:rsidRPr="008A1356">
        <w:rPr>
          <w:rFonts w:ascii="Courier New" w:hAnsi="Courier New" w:cs="Courier New"/>
          <w:bCs/>
          <w:sz w:val="20"/>
          <w:szCs w:val="20"/>
        </w:rPr>
        <w:t> </w:t>
      </w:r>
      <w:r w:rsidRPr="008A1356">
        <w:rPr>
          <w:rFonts w:ascii="Marianne" w:hAnsi="Marianne" w:cs="Arial"/>
          <w:bCs/>
          <w:sz w:val="20"/>
          <w:szCs w:val="20"/>
        </w:rPr>
        <w:t>:</w:t>
      </w:r>
    </w:p>
    <w:p w14:paraId="4383CF26"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Statut de l’organisme</w:t>
      </w:r>
      <w:r w:rsidRPr="008A1356">
        <w:rPr>
          <w:rFonts w:ascii="Courier New" w:hAnsi="Courier New" w:cs="Courier New"/>
          <w:bCs/>
          <w:sz w:val="20"/>
          <w:szCs w:val="20"/>
        </w:rPr>
        <w:t> </w:t>
      </w:r>
      <w:r w:rsidRPr="008A1356">
        <w:rPr>
          <w:rFonts w:ascii="Marianne" w:hAnsi="Marianne" w:cs="Arial"/>
          <w:bCs/>
          <w:sz w:val="20"/>
          <w:szCs w:val="20"/>
        </w:rPr>
        <w:t>:</w:t>
      </w:r>
    </w:p>
    <w:p w14:paraId="32AECD1B"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 SIRET</w:t>
      </w:r>
    </w:p>
    <w:p w14:paraId="76FF58A6"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Adresse</w:t>
      </w:r>
      <w:r w:rsidRPr="008A1356">
        <w:rPr>
          <w:rFonts w:ascii="Courier New" w:hAnsi="Courier New" w:cs="Courier New"/>
          <w:bCs/>
          <w:sz w:val="20"/>
          <w:szCs w:val="20"/>
        </w:rPr>
        <w:t> </w:t>
      </w:r>
      <w:r w:rsidRPr="008A1356">
        <w:rPr>
          <w:rFonts w:ascii="Marianne" w:hAnsi="Marianne" w:cs="Arial"/>
          <w:bCs/>
          <w:sz w:val="20"/>
          <w:szCs w:val="20"/>
        </w:rPr>
        <w:t>:</w:t>
      </w:r>
    </w:p>
    <w:p w14:paraId="3CF8E253" w14:textId="77777777" w:rsidR="001260B2"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Nom-Prénom du représentant légal</w:t>
      </w:r>
      <w:r w:rsidRPr="008A1356">
        <w:rPr>
          <w:rFonts w:ascii="Courier New" w:hAnsi="Courier New" w:cs="Courier New"/>
          <w:bCs/>
          <w:sz w:val="20"/>
          <w:szCs w:val="20"/>
        </w:rPr>
        <w:t> </w:t>
      </w:r>
      <w:r w:rsidRPr="008A1356">
        <w:rPr>
          <w:rFonts w:ascii="Marianne" w:hAnsi="Marianne" w:cs="Arial"/>
          <w:bCs/>
          <w:sz w:val="20"/>
          <w:szCs w:val="20"/>
        </w:rPr>
        <w:t>:</w:t>
      </w:r>
    </w:p>
    <w:p w14:paraId="330F541C" w14:textId="77777777" w:rsidR="001A5A05" w:rsidRPr="008A1356" w:rsidRDefault="001A5A05"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6E1A745C"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Le cas échéant</w:t>
      </w:r>
      <w:r w:rsidRPr="008A1356">
        <w:rPr>
          <w:rFonts w:ascii="Courier New" w:hAnsi="Courier New" w:cs="Courier New"/>
          <w:bCs/>
          <w:sz w:val="20"/>
          <w:szCs w:val="20"/>
        </w:rPr>
        <w:t> </w:t>
      </w:r>
      <w:r w:rsidRPr="008A1356">
        <w:rPr>
          <w:rFonts w:ascii="Marianne" w:hAnsi="Marianne" w:cs="Arial"/>
          <w:bCs/>
          <w:sz w:val="20"/>
          <w:szCs w:val="20"/>
        </w:rPr>
        <w:t>: personne mandat</w:t>
      </w:r>
      <w:r w:rsidRPr="008A1356">
        <w:rPr>
          <w:rFonts w:ascii="Marianne" w:hAnsi="Marianne" w:cs="Marianne"/>
          <w:bCs/>
          <w:sz w:val="20"/>
          <w:szCs w:val="20"/>
        </w:rPr>
        <w:t>é</w:t>
      </w:r>
      <w:r w:rsidRPr="008A1356">
        <w:rPr>
          <w:rFonts w:ascii="Marianne" w:hAnsi="Marianne" w:cs="Arial"/>
          <w:bCs/>
          <w:sz w:val="20"/>
          <w:szCs w:val="20"/>
        </w:rPr>
        <w:t>e pour la demande de subvention</w:t>
      </w:r>
      <w:r w:rsidRPr="008A1356">
        <w:rPr>
          <w:rFonts w:ascii="Courier New" w:hAnsi="Courier New" w:cs="Courier New"/>
          <w:bCs/>
          <w:sz w:val="20"/>
          <w:szCs w:val="20"/>
        </w:rPr>
        <w:t> </w:t>
      </w:r>
      <w:r w:rsidRPr="008A1356">
        <w:rPr>
          <w:rFonts w:ascii="Marianne" w:hAnsi="Marianne" w:cs="Arial"/>
          <w:bCs/>
          <w:sz w:val="20"/>
          <w:szCs w:val="20"/>
        </w:rPr>
        <w:t>:</w:t>
      </w:r>
    </w:p>
    <w:p w14:paraId="07EEE47D"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72C034A6"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Nom et coordonnées (mail, téléphone) du chef de projet</w:t>
      </w:r>
      <w:r w:rsidRPr="008A1356">
        <w:rPr>
          <w:rFonts w:ascii="Courier New" w:hAnsi="Courier New" w:cs="Courier New"/>
          <w:bCs/>
          <w:sz w:val="20"/>
          <w:szCs w:val="20"/>
        </w:rPr>
        <w:t> </w:t>
      </w:r>
      <w:r w:rsidRPr="008A1356">
        <w:rPr>
          <w:rFonts w:ascii="Marianne" w:hAnsi="Marianne" w:cs="Arial"/>
          <w:bCs/>
          <w:sz w:val="20"/>
          <w:szCs w:val="20"/>
        </w:rPr>
        <w:t>:</w:t>
      </w:r>
    </w:p>
    <w:p w14:paraId="52B0A8B5"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sz w:val="20"/>
          <w:szCs w:val="20"/>
        </w:rPr>
      </w:pPr>
    </w:p>
    <w:p w14:paraId="5E4510E0"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 xml:space="preserve">Indiquer si la structure exerce une activité économique sur le marché concernant le même secteur d’activité auquel se rapporte le présent projet </w:t>
      </w:r>
      <w:r w:rsidRPr="008A1356">
        <w:rPr>
          <w:rFonts w:ascii="Marianne" w:hAnsi="Marianne" w:cs="Arial"/>
          <w:bCs/>
          <w:i/>
          <w:iCs/>
          <w:sz w:val="20"/>
          <w:szCs w:val="20"/>
        </w:rPr>
        <w:t>(Oui/Non)</w:t>
      </w:r>
      <w:r w:rsidRPr="008A1356">
        <w:rPr>
          <w:rFonts w:ascii="Courier New" w:hAnsi="Courier New" w:cs="Courier New"/>
          <w:bCs/>
          <w:sz w:val="20"/>
          <w:szCs w:val="20"/>
        </w:rPr>
        <w:t> </w:t>
      </w:r>
      <w:r w:rsidRPr="008A1356">
        <w:rPr>
          <w:rFonts w:ascii="Marianne" w:hAnsi="Marianne" w:cs="Arial"/>
          <w:bCs/>
          <w:sz w:val="20"/>
          <w:szCs w:val="20"/>
        </w:rPr>
        <w:t xml:space="preserve">: </w:t>
      </w:r>
    </w:p>
    <w:p w14:paraId="1AA55B83"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54B466E9"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27DCECEF"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617A6311" w14:textId="77777777" w:rsidR="001260B2" w:rsidRPr="008A1356" w:rsidRDefault="001260B2" w:rsidP="001260B2">
      <w:pPr>
        <w:jc w:val="both"/>
        <w:rPr>
          <w:rFonts w:ascii="Marianne" w:hAnsi="Marianne"/>
          <w:sz w:val="20"/>
          <w:szCs w:val="20"/>
        </w:rPr>
      </w:pPr>
    </w:p>
    <w:p w14:paraId="2F375FA3" w14:textId="77777777" w:rsidR="001260B2" w:rsidRPr="008A1356" w:rsidRDefault="001260B2" w:rsidP="001260B2">
      <w:pPr>
        <w:autoSpaceDE w:val="0"/>
        <w:spacing w:after="120"/>
        <w:jc w:val="both"/>
        <w:rPr>
          <w:rFonts w:ascii="Marianne" w:hAnsi="Marianne" w:cs="Arial"/>
          <w:b/>
          <w:sz w:val="20"/>
          <w:szCs w:val="20"/>
          <w:highlight w:val="red"/>
        </w:rPr>
      </w:pPr>
      <w:r w:rsidRPr="008A1356">
        <w:rPr>
          <w:rFonts w:ascii="Marianne" w:hAnsi="Marianne" w:cs="Arial"/>
          <w:b/>
          <w:sz w:val="20"/>
          <w:szCs w:val="20"/>
        </w:rPr>
        <w:t>J’atteste que l’organisme susmentionné est à jour de ses obligations légales, administratives, sociales, fiscales et comptables, et que les informations ou données portées dans la demande, notamment celles relatives aux demandes de subventions déposées auprès d’autres financeurs publics ainsi que, le cas échéant, l’approbation du budget par les instances statutaires, sont exactes et sincères.</w:t>
      </w:r>
    </w:p>
    <w:p w14:paraId="7A5CCF98" w14:textId="77777777" w:rsidR="001260B2" w:rsidRPr="008A1356" w:rsidRDefault="001260B2" w:rsidP="001260B2">
      <w:pPr>
        <w:tabs>
          <w:tab w:val="left" w:pos="5387"/>
        </w:tabs>
        <w:autoSpaceDE w:val="0"/>
        <w:spacing w:after="120"/>
        <w:jc w:val="both"/>
        <w:rPr>
          <w:rFonts w:ascii="Marianne" w:hAnsi="Marianne" w:cs="Arial"/>
          <w:b/>
          <w:i/>
          <w:sz w:val="20"/>
          <w:szCs w:val="20"/>
        </w:rPr>
      </w:pPr>
      <w:r w:rsidRPr="008A1356">
        <w:rPr>
          <w:rFonts w:ascii="Marianne" w:hAnsi="Marianne" w:cs="Arial"/>
          <w:b/>
          <w:i/>
          <w:sz w:val="20"/>
          <w:szCs w:val="20"/>
        </w:rPr>
        <w:t>Date</w:t>
      </w:r>
      <w:r w:rsidRPr="008A1356">
        <w:rPr>
          <w:rFonts w:ascii="Courier New" w:hAnsi="Courier New" w:cs="Courier New"/>
          <w:b/>
          <w:i/>
          <w:sz w:val="20"/>
          <w:szCs w:val="20"/>
        </w:rPr>
        <w:t> </w:t>
      </w:r>
      <w:r w:rsidRPr="008A1356">
        <w:rPr>
          <w:rFonts w:ascii="Marianne" w:hAnsi="Marianne" w:cs="Arial"/>
          <w:b/>
          <w:i/>
          <w:sz w:val="20"/>
          <w:szCs w:val="20"/>
        </w:rPr>
        <w:t>:</w:t>
      </w:r>
      <w:r w:rsidRPr="008A1356">
        <w:rPr>
          <w:rFonts w:ascii="Marianne" w:hAnsi="Marianne" w:cs="Arial"/>
          <w:b/>
          <w:i/>
          <w:sz w:val="20"/>
          <w:szCs w:val="20"/>
        </w:rPr>
        <w:tab/>
        <w:t>Signature du repr</w:t>
      </w:r>
      <w:r w:rsidRPr="008A1356">
        <w:rPr>
          <w:rFonts w:ascii="Marianne" w:hAnsi="Marianne" w:cs="Marianne"/>
          <w:b/>
          <w:i/>
          <w:sz w:val="20"/>
          <w:szCs w:val="20"/>
        </w:rPr>
        <w:t>é</w:t>
      </w:r>
      <w:r w:rsidRPr="008A1356">
        <w:rPr>
          <w:rFonts w:ascii="Marianne" w:hAnsi="Marianne" w:cs="Arial"/>
          <w:b/>
          <w:i/>
          <w:sz w:val="20"/>
          <w:szCs w:val="20"/>
        </w:rPr>
        <w:t>sentant l</w:t>
      </w:r>
      <w:r w:rsidRPr="008A1356">
        <w:rPr>
          <w:rFonts w:ascii="Marianne" w:hAnsi="Marianne" w:cs="Marianne"/>
          <w:b/>
          <w:i/>
          <w:sz w:val="20"/>
          <w:szCs w:val="20"/>
        </w:rPr>
        <w:t>é</w:t>
      </w:r>
      <w:r w:rsidRPr="008A1356">
        <w:rPr>
          <w:rFonts w:ascii="Marianne" w:hAnsi="Marianne" w:cs="Arial"/>
          <w:b/>
          <w:i/>
          <w:sz w:val="20"/>
          <w:szCs w:val="20"/>
        </w:rPr>
        <w:t>gal</w:t>
      </w:r>
      <w:r w:rsidRPr="008A1356">
        <w:rPr>
          <w:rFonts w:ascii="Courier New" w:hAnsi="Courier New" w:cs="Courier New"/>
          <w:b/>
          <w:i/>
          <w:sz w:val="20"/>
          <w:szCs w:val="20"/>
        </w:rPr>
        <w:t> </w:t>
      </w:r>
      <w:r w:rsidRPr="008A1356">
        <w:rPr>
          <w:rFonts w:ascii="Marianne" w:hAnsi="Marianne" w:cs="Arial"/>
          <w:b/>
          <w:i/>
          <w:sz w:val="20"/>
          <w:szCs w:val="20"/>
        </w:rPr>
        <w:t>:</w:t>
      </w:r>
    </w:p>
    <w:p w14:paraId="55950330" w14:textId="77777777" w:rsidR="001519DF" w:rsidRDefault="001260B2" w:rsidP="001519DF">
      <w:pPr>
        <w:jc w:val="both"/>
        <w:rPr>
          <w:rFonts w:ascii="Marianne" w:hAnsi="Marianne"/>
          <w:color w:val="002060"/>
          <w:sz w:val="20"/>
          <w:szCs w:val="20"/>
        </w:rPr>
      </w:pPr>
      <w:r w:rsidRPr="001519DF">
        <w:rPr>
          <w:rFonts w:ascii="Marianne" w:hAnsi="Marianne"/>
          <w:color w:val="002060"/>
          <w:sz w:val="20"/>
          <w:szCs w:val="20"/>
        </w:rPr>
        <w:br w:type="page"/>
      </w:r>
    </w:p>
    <w:p w14:paraId="50A823C6" w14:textId="1A2C851A" w:rsidR="001260B2" w:rsidRPr="001519DF" w:rsidRDefault="001260B2" w:rsidP="001519DF">
      <w:pPr>
        <w:jc w:val="both"/>
        <w:rPr>
          <w:rFonts w:ascii="Marianne" w:hAnsi="Marianne" w:cs="Arial"/>
          <w:b/>
          <w:i/>
          <w:iCs/>
          <w:color w:val="002060"/>
          <w:sz w:val="20"/>
          <w:szCs w:val="20"/>
        </w:rPr>
      </w:pPr>
      <w:r w:rsidRPr="001519DF">
        <w:rPr>
          <w:rFonts w:ascii="Marianne" w:hAnsi="Marianne" w:cs="Arial"/>
          <w:b/>
          <w:i/>
          <w:iCs/>
          <w:color w:val="002060"/>
          <w:sz w:val="20"/>
          <w:szCs w:val="20"/>
        </w:rPr>
        <w:lastRenderedPageBreak/>
        <w:t xml:space="preserve">ANNEXE </w:t>
      </w:r>
      <w:r w:rsidR="008B292B" w:rsidRPr="001519DF">
        <w:rPr>
          <w:rFonts w:ascii="Marianne" w:hAnsi="Marianne" w:cs="Arial"/>
          <w:b/>
          <w:i/>
          <w:iCs/>
          <w:color w:val="002060"/>
          <w:sz w:val="20"/>
          <w:szCs w:val="20"/>
        </w:rPr>
        <w:t>4</w:t>
      </w:r>
      <w:r w:rsidRPr="001519DF">
        <w:rPr>
          <w:rFonts w:ascii="Courier New" w:hAnsi="Courier New" w:cs="Courier New"/>
          <w:b/>
          <w:i/>
          <w:iCs/>
          <w:color w:val="002060"/>
          <w:sz w:val="20"/>
          <w:szCs w:val="20"/>
        </w:rPr>
        <w:t> </w:t>
      </w:r>
      <w:r w:rsidR="001519DF" w:rsidRPr="001519DF">
        <w:rPr>
          <w:rFonts w:ascii="Marianne" w:hAnsi="Marianne" w:cs="Arial"/>
          <w:b/>
          <w:i/>
          <w:iCs/>
          <w:color w:val="002060"/>
          <w:sz w:val="20"/>
          <w:szCs w:val="20"/>
        </w:rPr>
        <w:t xml:space="preserve">: </w:t>
      </w:r>
      <w:r w:rsidRPr="001519DF">
        <w:rPr>
          <w:rFonts w:ascii="Marianne" w:eastAsia="Lucida Sans Unicode" w:hAnsi="Marianne" w:cs="Arial"/>
          <w:color w:val="002060"/>
          <w:sz w:val="20"/>
          <w:szCs w:val="20"/>
        </w:rPr>
        <w:t xml:space="preserve">Mandat et engagement relatif au projet </w:t>
      </w:r>
      <w:r w:rsidRPr="001519DF">
        <w:rPr>
          <w:rFonts w:ascii="Marianne" w:eastAsia="Lucida Sans Unicode" w:hAnsi="Marianne" w:cs="Arial"/>
          <w:b/>
          <w:color w:val="002060"/>
          <w:sz w:val="20"/>
          <w:szCs w:val="20"/>
        </w:rPr>
        <w:t>«</w:t>
      </w:r>
      <w:r w:rsidRPr="001519DF">
        <w:rPr>
          <w:rFonts w:ascii="Courier New" w:eastAsia="Lucida Sans Unicode" w:hAnsi="Courier New" w:cs="Courier New"/>
          <w:b/>
          <w:color w:val="002060"/>
          <w:sz w:val="20"/>
          <w:szCs w:val="20"/>
        </w:rPr>
        <w:t> </w:t>
      </w:r>
      <w:r w:rsidRPr="001519DF">
        <w:rPr>
          <w:rFonts w:ascii="Marianne" w:eastAsia="Lucida Sans Unicode" w:hAnsi="Marianne" w:cs="Arial"/>
          <w:b/>
          <w:color w:val="002060"/>
          <w:sz w:val="20"/>
          <w:szCs w:val="20"/>
        </w:rPr>
        <w:t>nom du projet</w:t>
      </w:r>
      <w:r w:rsidRPr="001519DF">
        <w:rPr>
          <w:rFonts w:ascii="Courier New" w:eastAsia="Lucida Sans Unicode" w:hAnsi="Courier New" w:cs="Courier New"/>
          <w:b/>
          <w:color w:val="002060"/>
          <w:sz w:val="20"/>
          <w:szCs w:val="20"/>
        </w:rPr>
        <w:t> </w:t>
      </w:r>
      <w:r w:rsidRPr="001519DF">
        <w:rPr>
          <w:rFonts w:ascii="Marianne" w:eastAsia="Lucida Sans Unicode" w:hAnsi="Marianne" w:cs="Marianne"/>
          <w:b/>
          <w:color w:val="002060"/>
          <w:sz w:val="20"/>
          <w:szCs w:val="20"/>
        </w:rPr>
        <w:t>»</w:t>
      </w:r>
      <w:r w:rsidRPr="001519DF">
        <w:rPr>
          <w:rFonts w:ascii="Marianne" w:eastAsia="Lucida Sans Unicode" w:hAnsi="Marianne" w:cs="Arial"/>
          <w:color w:val="002060"/>
          <w:sz w:val="20"/>
          <w:szCs w:val="20"/>
        </w:rPr>
        <w:t xml:space="preserve"> dans le cadre </w:t>
      </w:r>
      <w:r w:rsidR="00457A62">
        <w:rPr>
          <w:rFonts w:ascii="Marianne" w:eastAsia="Lucida Sans Unicode" w:hAnsi="Marianne" w:cs="Arial"/>
          <w:color w:val="002060"/>
          <w:sz w:val="20"/>
          <w:szCs w:val="20"/>
        </w:rPr>
        <w:t>de</w:t>
      </w:r>
      <w:r w:rsidR="00D442AB">
        <w:rPr>
          <w:rFonts w:ascii="Marianne" w:eastAsia="Lucida Sans Unicode" w:hAnsi="Marianne" w:cs="Arial"/>
          <w:color w:val="002060"/>
          <w:sz w:val="20"/>
          <w:szCs w:val="20"/>
        </w:rPr>
        <w:t xml:space="preserve"> la</w:t>
      </w:r>
      <w:r w:rsidR="001B408C">
        <w:rPr>
          <w:rFonts w:ascii="Marianne" w:eastAsia="Lucida Sans Unicode" w:hAnsi="Marianne" w:cs="Arial"/>
          <w:color w:val="002060"/>
          <w:sz w:val="20"/>
          <w:szCs w:val="20"/>
        </w:rPr>
        <w:t xml:space="preserve"> stratégie</w:t>
      </w:r>
      <w:r w:rsidRPr="001519DF">
        <w:rPr>
          <w:rFonts w:ascii="Marianne" w:eastAsia="Lucida Sans Unicode" w:hAnsi="Marianne" w:cs="Arial"/>
          <w:color w:val="002060"/>
          <w:sz w:val="20"/>
          <w:szCs w:val="20"/>
        </w:rPr>
        <w:t xml:space="preserve"> Ecophyto </w:t>
      </w:r>
      <w:r w:rsidR="001B408C">
        <w:rPr>
          <w:rFonts w:ascii="Marianne" w:eastAsia="Lucida Sans Unicode" w:hAnsi="Marianne" w:cs="Arial"/>
          <w:color w:val="002060"/>
          <w:sz w:val="20"/>
          <w:szCs w:val="20"/>
        </w:rPr>
        <w:t>2030</w:t>
      </w:r>
      <w:r w:rsidRPr="001519DF">
        <w:rPr>
          <w:rFonts w:ascii="Marianne" w:eastAsia="Lucida Sans Unicode" w:hAnsi="Marianne" w:cs="Arial"/>
          <w:color w:val="002060"/>
          <w:sz w:val="20"/>
          <w:szCs w:val="20"/>
        </w:rPr>
        <w:t>– Axe</w:t>
      </w:r>
      <w:r w:rsidR="001B408C">
        <w:rPr>
          <w:rFonts w:ascii="Marianne" w:eastAsia="Lucida Sans Unicode" w:hAnsi="Marianne" w:cs="Arial"/>
          <w:color w:val="002060"/>
          <w:sz w:val="20"/>
          <w:szCs w:val="20"/>
        </w:rPr>
        <w:t xml:space="preserve"> </w:t>
      </w:r>
      <w:r w:rsidR="00D25B9D">
        <w:rPr>
          <w:rFonts w:ascii="Marianne" w:eastAsia="Lucida Sans Unicode" w:hAnsi="Marianne" w:cs="Arial"/>
          <w:color w:val="002060"/>
          <w:sz w:val="20"/>
          <w:szCs w:val="20"/>
        </w:rPr>
        <w:t>3.3</w:t>
      </w:r>
    </w:p>
    <w:p w14:paraId="5D714CE0" w14:textId="77777777" w:rsidR="001260B2" w:rsidRPr="008A1356" w:rsidRDefault="001260B2" w:rsidP="001260B2">
      <w:pPr>
        <w:jc w:val="both"/>
        <w:rPr>
          <w:rFonts w:ascii="Marianne" w:eastAsia="Lucida Sans Unicode" w:hAnsi="Marianne" w:cs="Arial"/>
          <w:sz w:val="20"/>
          <w:szCs w:val="20"/>
        </w:rPr>
      </w:pPr>
    </w:p>
    <w:p w14:paraId="5E9F276F" w14:textId="77777777" w:rsidR="001260B2" w:rsidRPr="008A1356" w:rsidRDefault="001260B2" w:rsidP="001260B2">
      <w:pPr>
        <w:jc w:val="both"/>
        <w:rPr>
          <w:rFonts w:ascii="Marianne" w:eastAsia="Lucida Sans Unicode" w:hAnsi="Marianne" w:cs="Arial"/>
          <w:sz w:val="20"/>
          <w:szCs w:val="20"/>
        </w:rPr>
      </w:pPr>
    </w:p>
    <w:p w14:paraId="1AB8A30B" w14:textId="77777777" w:rsidR="001260B2" w:rsidRPr="008A1356" w:rsidRDefault="001260B2" w:rsidP="001260B2">
      <w:pPr>
        <w:jc w:val="both"/>
        <w:rPr>
          <w:rFonts w:ascii="Marianne" w:eastAsia="Lucida Sans Unicode" w:hAnsi="Marianne" w:cs="Arial"/>
          <w:sz w:val="20"/>
          <w:szCs w:val="20"/>
        </w:rPr>
      </w:pPr>
      <w:r w:rsidRPr="008A1356">
        <w:rPr>
          <w:rFonts w:ascii="Marianne" w:eastAsia="Lucida Sans Unicode" w:hAnsi="Marianne" w:cs="Arial"/>
          <w:sz w:val="20"/>
          <w:szCs w:val="20"/>
        </w:rPr>
        <w:t xml:space="preserve">Je soussigné :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partenaire, repr</w:t>
      </w:r>
      <w:r w:rsidRPr="008A1356">
        <w:rPr>
          <w:rFonts w:ascii="Marianne" w:eastAsia="Lucida Sans Unicode" w:hAnsi="Marianne" w:cs="Marianne"/>
          <w:b/>
          <w:sz w:val="20"/>
          <w:szCs w:val="20"/>
        </w:rPr>
        <w:t>é</w:t>
      </w:r>
      <w:r w:rsidRPr="008A1356">
        <w:rPr>
          <w:rFonts w:ascii="Marianne" w:eastAsia="Lucida Sans Unicode" w:hAnsi="Marianne" w:cs="Arial"/>
          <w:b/>
          <w:sz w:val="20"/>
          <w:szCs w:val="20"/>
        </w:rPr>
        <w:t>sentant l</w:t>
      </w:r>
      <w:r w:rsidRPr="008A1356">
        <w:rPr>
          <w:rFonts w:ascii="Marianne" w:eastAsia="Lucida Sans Unicode" w:hAnsi="Marianne" w:cs="Marianne"/>
          <w:b/>
          <w:sz w:val="20"/>
          <w:szCs w:val="20"/>
        </w:rPr>
        <w:t>é</w:t>
      </w:r>
      <w:r w:rsidRPr="008A1356">
        <w:rPr>
          <w:rFonts w:ascii="Marianne" w:eastAsia="Lucida Sans Unicode" w:hAnsi="Marianne" w:cs="Arial"/>
          <w:b/>
          <w:sz w:val="20"/>
          <w:szCs w:val="20"/>
        </w:rPr>
        <w:t>gal, dénomination sociale XXX, forme juridique</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b/>
          <w:sz w:val="20"/>
          <w:szCs w:val="20"/>
        </w:rPr>
        <w:t>,</w:t>
      </w:r>
    </w:p>
    <w:p w14:paraId="3853AF0B" w14:textId="77777777" w:rsidR="001260B2" w:rsidRPr="008A1356" w:rsidRDefault="001260B2" w:rsidP="001260B2">
      <w:pPr>
        <w:jc w:val="both"/>
        <w:rPr>
          <w:rFonts w:ascii="Marianne" w:eastAsia="Lucida Sans Unicode" w:hAnsi="Marianne" w:cs="Arial"/>
          <w:sz w:val="20"/>
          <w:szCs w:val="20"/>
        </w:rPr>
      </w:pPr>
    </w:p>
    <w:p w14:paraId="7D6F0EDC" w14:textId="77777777" w:rsidR="001260B2" w:rsidRPr="008A1356" w:rsidRDefault="001260B2" w:rsidP="001260B2">
      <w:pPr>
        <w:jc w:val="both"/>
        <w:rPr>
          <w:rFonts w:ascii="Marianne" w:eastAsia="Lucida Sans Unicode" w:hAnsi="Marianne" w:cs="Arial"/>
          <w:sz w:val="20"/>
          <w:szCs w:val="20"/>
        </w:rPr>
      </w:pPr>
    </w:p>
    <w:p w14:paraId="289A1445" w14:textId="77777777" w:rsidR="001260B2" w:rsidRPr="008A1356" w:rsidRDefault="001260B2" w:rsidP="001260B2">
      <w:pPr>
        <w:jc w:val="both"/>
        <w:rPr>
          <w:rFonts w:ascii="Marianne" w:eastAsia="Lucida Sans Unicode" w:hAnsi="Marianne" w:cs="Arial"/>
          <w:sz w:val="20"/>
          <w:szCs w:val="20"/>
        </w:rPr>
      </w:pPr>
      <w:r w:rsidRPr="008A1356">
        <w:rPr>
          <w:rFonts w:ascii="Marianne" w:eastAsia="Lucida Sans Unicode" w:hAnsi="Marianne" w:cs="Arial"/>
          <w:sz w:val="20"/>
          <w:szCs w:val="20"/>
        </w:rPr>
        <w:t xml:space="preserve">Demeurant à : </w:t>
      </w:r>
      <w:r w:rsidRPr="008A1356">
        <w:rPr>
          <w:rFonts w:ascii="Marianne" w:eastAsia="Lucida Sans Unicode" w:hAnsi="Marianne" w:cs="Arial"/>
          <w:b/>
          <w:sz w:val="20"/>
          <w:szCs w:val="20"/>
        </w:rPr>
        <w:t>«</w:t>
      </w:r>
      <w:r w:rsidRPr="008A1356">
        <w:rPr>
          <w:rFonts w:ascii="Courier New" w:eastAsia="Lucida Sans Unicode" w:hAnsi="Courier New" w:cs="Courier New"/>
          <w:sz w:val="20"/>
          <w:szCs w:val="20"/>
        </w:rPr>
        <w:t> </w:t>
      </w:r>
      <w:r w:rsidRPr="008A1356">
        <w:rPr>
          <w:rFonts w:ascii="Marianne" w:eastAsia="Lucida Sans Unicode" w:hAnsi="Marianne" w:cs="Arial"/>
          <w:b/>
          <w:sz w:val="20"/>
          <w:szCs w:val="20"/>
        </w:rPr>
        <w:t>siège social</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b/>
          <w:sz w:val="20"/>
          <w:szCs w:val="20"/>
        </w:rPr>
        <w:t>,</w:t>
      </w:r>
    </w:p>
    <w:p w14:paraId="3A0868C5" w14:textId="77777777" w:rsidR="001260B2" w:rsidRPr="008A1356" w:rsidRDefault="001260B2" w:rsidP="001260B2">
      <w:pPr>
        <w:jc w:val="both"/>
        <w:rPr>
          <w:rFonts w:ascii="Marianne" w:eastAsia="Lucida Sans Unicode" w:hAnsi="Marianne" w:cs="Arial"/>
          <w:sz w:val="20"/>
          <w:szCs w:val="20"/>
        </w:rPr>
      </w:pPr>
    </w:p>
    <w:p w14:paraId="6FA80EE7" w14:textId="77777777" w:rsidR="001260B2" w:rsidRPr="008A1356" w:rsidRDefault="001260B2" w:rsidP="001260B2">
      <w:pPr>
        <w:jc w:val="both"/>
        <w:rPr>
          <w:rFonts w:ascii="Marianne" w:eastAsia="Lucida Sans Unicode" w:hAnsi="Marianne" w:cs="Arial"/>
          <w:sz w:val="20"/>
          <w:szCs w:val="20"/>
        </w:rPr>
      </w:pPr>
    </w:p>
    <w:p w14:paraId="1D509CBF" w14:textId="77777777" w:rsidR="001260B2" w:rsidRPr="008A1356" w:rsidRDefault="001260B2" w:rsidP="001260B2">
      <w:pPr>
        <w:jc w:val="both"/>
        <w:rPr>
          <w:rFonts w:ascii="Marianne" w:eastAsia="Lucida Sans Unicode" w:hAnsi="Marianne" w:cs="Arial"/>
          <w:sz w:val="20"/>
          <w:szCs w:val="20"/>
        </w:rPr>
      </w:pPr>
      <w:r w:rsidRPr="008A1356">
        <w:rPr>
          <w:rFonts w:ascii="Marianne" w:eastAsia="Lucida Sans Unicode" w:hAnsi="Marianne" w:cs="Arial"/>
          <w:sz w:val="20"/>
          <w:szCs w:val="20"/>
        </w:rPr>
        <w:t xml:space="preserve">Participant à la réalisation du projet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projet</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en tant que partenaire,</w:t>
      </w:r>
    </w:p>
    <w:p w14:paraId="389A035C" w14:textId="77777777" w:rsidR="001260B2" w:rsidRPr="008A1356" w:rsidRDefault="001260B2" w:rsidP="001260B2">
      <w:pPr>
        <w:jc w:val="both"/>
        <w:rPr>
          <w:rFonts w:ascii="Marianne" w:eastAsia="Lucida Sans Unicode" w:hAnsi="Marianne" w:cs="Arial"/>
          <w:sz w:val="20"/>
          <w:szCs w:val="20"/>
        </w:rPr>
      </w:pPr>
    </w:p>
    <w:p w14:paraId="077FAE34" w14:textId="77777777" w:rsidR="001260B2" w:rsidRPr="008A1356" w:rsidRDefault="001260B2" w:rsidP="001260B2">
      <w:pPr>
        <w:pStyle w:val="RETRAITDROIT"/>
        <w:tabs>
          <w:tab w:val="left" w:pos="708"/>
        </w:tabs>
        <w:rPr>
          <w:rFonts w:ascii="Marianne" w:hAnsi="Marianne" w:cs="Arial"/>
        </w:rPr>
      </w:pPr>
      <w:r w:rsidRPr="008A1356">
        <w:rPr>
          <w:rFonts w:ascii="Marianne" w:hAnsi="Marianne" w:cs="Arial"/>
        </w:rPr>
        <w:t xml:space="preserve">Reconnaît par la présente avoir désigné </w:t>
      </w:r>
      <w:r w:rsidRPr="008A1356">
        <w:rPr>
          <w:rFonts w:ascii="Marianne" w:hAnsi="Marianne" w:cs="Arial"/>
          <w:b/>
        </w:rPr>
        <w:t>«</w:t>
      </w:r>
      <w:r w:rsidRPr="008A1356">
        <w:rPr>
          <w:rFonts w:ascii="Courier New" w:hAnsi="Courier New" w:cs="Courier New"/>
          <w:b/>
        </w:rPr>
        <w:t> </w:t>
      </w:r>
      <w:r w:rsidRPr="008A1356">
        <w:rPr>
          <w:rFonts w:ascii="Marianne" w:hAnsi="Marianne" w:cs="Arial"/>
          <w:b/>
        </w:rPr>
        <w:t>nom du porteur de projet</w:t>
      </w:r>
      <w:r w:rsidRPr="008A1356">
        <w:rPr>
          <w:rFonts w:ascii="Courier New" w:hAnsi="Courier New" w:cs="Courier New"/>
          <w:b/>
        </w:rPr>
        <w:t> </w:t>
      </w:r>
      <w:r w:rsidRPr="008A1356">
        <w:rPr>
          <w:rFonts w:ascii="Marianne" w:hAnsi="Marianne" w:cs="Marianne"/>
          <w:b/>
        </w:rPr>
        <w:t>»</w:t>
      </w:r>
      <w:r w:rsidRPr="008A1356">
        <w:rPr>
          <w:rFonts w:ascii="Marianne" w:hAnsi="Marianne" w:cs="Arial"/>
        </w:rPr>
        <w:t xml:space="preserve"> comme mandataire, qui accepte d’une part, de me représenter auprès de l’</w:t>
      </w:r>
      <w:r w:rsidR="00C546D9" w:rsidRPr="008A1356">
        <w:rPr>
          <w:rFonts w:ascii="Marianne" w:hAnsi="Marianne" w:cs="Arial"/>
        </w:rPr>
        <w:t>OFB</w:t>
      </w:r>
      <w:r w:rsidRPr="008A1356">
        <w:rPr>
          <w:rFonts w:ascii="Marianne" w:hAnsi="Marianne" w:cs="Arial"/>
        </w:rPr>
        <w:t xml:space="preserve">, dans le cadre de la convention portant sur la réalisation du projet </w:t>
      </w:r>
      <w:r w:rsidRPr="008A1356">
        <w:rPr>
          <w:rFonts w:ascii="Marianne" w:hAnsi="Marianne" w:cs="Arial"/>
          <w:b/>
        </w:rPr>
        <w:t>«</w:t>
      </w:r>
      <w:r w:rsidRPr="008A1356">
        <w:rPr>
          <w:rFonts w:ascii="Courier New" w:hAnsi="Courier New" w:cs="Courier New"/>
          <w:b/>
        </w:rPr>
        <w:t> </w:t>
      </w:r>
      <w:r w:rsidRPr="008A1356">
        <w:rPr>
          <w:rFonts w:ascii="Marianne" w:hAnsi="Marianne" w:cs="Arial"/>
          <w:b/>
        </w:rPr>
        <w:t>nom du projet</w:t>
      </w:r>
      <w:r w:rsidRPr="008A1356">
        <w:rPr>
          <w:rFonts w:ascii="Courier New" w:hAnsi="Courier New" w:cs="Courier New"/>
          <w:b/>
        </w:rPr>
        <w:t> </w:t>
      </w:r>
      <w:r w:rsidRPr="008A1356">
        <w:rPr>
          <w:rFonts w:ascii="Marianne" w:hAnsi="Marianne" w:cs="Marianne"/>
          <w:b/>
        </w:rPr>
        <w:t>»</w:t>
      </w:r>
      <w:r w:rsidRPr="008A1356">
        <w:rPr>
          <w:rFonts w:ascii="Marianne" w:hAnsi="Marianne" w:cs="Arial"/>
        </w:rPr>
        <w:t>, et d’autre part de percevoir de l’</w:t>
      </w:r>
      <w:r w:rsidR="00C546D9" w:rsidRPr="008A1356">
        <w:rPr>
          <w:rFonts w:ascii="Marianne" w:hAnsi="Marianne" w:cs="Arial"/>
        </w:rPr>
        <w:t>OFB</w:t>
      </w:r>
      <w:r w:rsidRPr="008A1356">
        <w:rPr>
          <w:rFonts w:ascii="Marianne" w:hAnsi="Marianne" w:cs="Arial"/>
        </w:rPr>
        <w:t xml:space="preserve"> l’ensemble de la subvention et de reverser une quote-part en fonction des modalités techniques et financière jointes en annexes à la convention précitée.</w:t>
      </w:r>
    </w:p>
    <w:p w14:paraId="484AA2D5" w14:textId="77777777" w:rsidR="001260B2" w:rsidRPr="008A1356" w:rsidRDefault="001260B2" w:rsidP="001260B2">
      <w:pPr>
        <w:jc w:val="both"/>
        <w:rPr>
          <w:rFonts w:ascii="Marianne" w:eastAsia="Lucida Sans Unicode" w:hAnsi="Marianne" w:cs="Arial"/>
          <w:sz w:val="20"/>
          <w:szCs w:val="20"/>
        </w:rPr>
      </w:pPr>
    </w:p>
    <w:p w14:paraId="7255AA14" w14:textId="77777777" w:rsidR="001260B2" w:rsidRPr="008A1356" w:rsidRDefault="001260B2" w:rsidP="001260B2">
      <w:pPr>
        <w:pStyle w:val="RETRAITDROIT"/>
        <w:tabs>
          <w:tab w:val="left" w:pos="708"/>
        </w:tabs>
        <w:rPr>
          <w:rFonts w:ascii="Marianne" w:hAnsi="Marianne" w:cs="Arial"/>
        </w:rPr>
      </w:pPr>
    </w:p>
    <w:p w14:paraId="5B6AC643" w14:textId="77777777" w:rsidR="001260B2" w:rsidRPr="008A1356" w:rsidRDefault="001260B2" w:rsidP="001260B2">
      <w:pPr>
        <w:pStyle w:val="RETRAITDROIT"/>
        <w:tabs>
          <w:tab w:val="left" w:pos="708"/>
        </w:tabs>
        <w:rPr>
          <w:rFonts w:ascii="Marianne" w:hAnsi="Marianne" w:cs="Arial"/>
        </w:rPr>
      </w:pPr>
      <w:r w:rsidRPr="008A1356">
        <w:rPr>
          <w:rFonts w:ascii="Marianne" w:hAnsi="Marianne" w:cs="Arial"/>
        </w:rPr>
        <w:t xml:space="preserve">De ce fait, le mandataire </w:t>
      </w:r>
      <w:r w:rsidRPr="008A1356">
        <w:rPr>
          <w:rFonts w:ascii="Marianne" w:hAnsi="Marianne" w:cs="Arial"/>
          <w:b/>
        </w:rPr>
        <w:t>«</w:t>
      </w:r>
      <w:r w:rsidRPr="008A1356">
        <w:rPr>
          <w:rFonts w:ascii="Courier New" w:hAnsi="Courier New" w:cs="Courier New"/>
          <w:b/>
        </w:rPr>
        <w:t> </w:t>
      </w:r>
      <w:r w:rsidRPr="008A1356">
        <w:rPr>
          <w:rFonts w:ascii="Marianne" w:hAnsi="Marianne" w:cs="Arial"/>
          <w:b/>
        </w:rPr>
        <w:t>porteur de projet</w:t>
      </w:r>
      <w:r w:rsidRPr="008A1356">
        <w:rPr>
          <w:rFonts w:ascii="Courier New" w:hAnsi="Courier New" w:cs="Courier New"/>
          <w:b/>
        </w:rPr>
        <w:t> </w:t>
      </w:r>
      <w:r w:rsidRPr="008A1356">
        <w:rPr>
          <w:rFonts w:ascii="Marianne" w:hAnsi="Marianne" w:cs="Marianne"/>
          <w:b/>
        </w:rPr>
        <w:t>»</w:t>
      </w:r>
      <w:r w:rsidRPr="008A1356">
        <w:rPr>
          <w:rFonts w:ascii="Marianne" w:hAnsi="Marianne" w:cs="Arial"/>
        </w:rPr>
        <w:t xml:space="preserve"> ainsi désigné est chargé</w:t>
      </w:r>
      <w:r w:rsidRPr="008A1356">
        <w:rPr>
          <w:rFonts w:ascii="Courier New" w:hAnsi="Courier New" w:cs="Courier New"/>
        </w:rPr>
        <w:t> </w:t>
      </w:r>
      <w:r w:rsidRPr="008A1356">
        <w:rPr>
          <w:rFonts w:ascii="Marianne" w:hAnsi="Marianne" w:cs="Arial"/>
        </w:rPr>
        <w:t>:</w:t>
      </w:r>
    </w:p>
    <w:p w14:paraId="2A44E211" w14:textId="77777777" w:rsidR="001260B2" w:rsidRPr="008A1356" w:rsidRDefault="001260B2" w:rsidP="001260B2">
      <w:pPr>
        <w:pStyle w:val="RETRAITDROIT"/>
        <w:tabs>
          <w:tab w:val="left" w:pos="708"/>
        </w:tabs>
        <w:rPr>
          <w:rFonts w:ascii="Marianne" w:hAnsi="Marianne" w:cs="Arial"/>
        </w:rPr>
      </w:pPr>
    </w:p>
    <w:p w14:paraId="2FA164F8" w14:textId="77777777" w:rsidR="001260B2" w:rsidRPr="008A1356" w:rsidRDefault="001260B2" w:rsidP="001260B2">
      <w:pPr>
        <w:numPr>
          <w:ilvl w:val="0"/>
          <w:numId w:val="5"/>
        </w:numPr>
        <w:tabs>
          <w:tab w:val="left" w:pos="900"/>
        </w:tabs>
        <w:jc w:val="both"/>
        <w:textAlignment w:val="auto"/>
        <w:rPr>
          <w:rFonts w:ascii="Marianne" w:eastAsia="Lucida Sans Unicode" w:hAnsi="Marianne" w:cs="Arial"/>
          <w:sz w:val="20"/>
          <w:szCs w:val="20"/>
        </w:rPr>
      </w:pPr>
      <w:proofErr w:type="gramStart"/>
      <w:r w:rsidRPr="008A1356">
        <w:rPr>
          <w:rFonts w:ascii="Marianne" w:eastAsia="Lucida Sans Unicode" w:hAnsi="Marianne" w:cs="Arial"/>
          <w:sz w:val="20"/>
          <w:szCs w:val="20"/>
        </w:rPr>
        <w:t>d’informer</w:t>
      </w:r>
      <w:proofErr w:type="gramEnd"/>
      <w:r w:rsidRPr="008A1356">
        <w:rPr>
          <w:rFonts w:ascii="Marianne" w:eastAsia="Lucida Sans Unicode" w:hAnsi="Marianne" w:cs="Arial"/>
          <w:sz w:val="20"/>
          <w:szCs w:val="20"/>
        </w:rPr>
        <w:t xml:space="preserve"> son partenaire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partenaire</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b/>
          <w:sz w:val="20"/>
          <w:szCs w:val="20"/>
        </w:rPr>
        <w:t xml:space="preserve"> </w:t>
      </w:r>
      <w:r w:rsidRPr="008A1356">
        <w:rPr>
          <w:rFonts w:ascii="Marianne" w:eastAsia="Lucida Sans Unicode" w:hAnsi="Marianne" w:cs="Arial"/>
          <w:sz w:val="20"/>
          <w:szCs w:val="20"/>
        </w:rPr>
        <w:t>du contenu de la convention précitée ainsi que de ses avenants éventuels ;</w:t>
      </w:r>
    </w:p>
    <w:p w14:paraId="5DAB39CF" w14:textId="77777777" w:rsidR="001260B2" w:rsidRPr="008A1356" w:rsidRDefault="001260B2" w:rsidP="001260B2">
      <w:pPr>
        <w:tabs>
          <w:tab w:val="left" w:pos="900"/>
        </w:tabs>
        <w:ind w:left="360"/>
        <w:jc w:val="both"/>
        <w:rPr>
          <w:rFonts w:ascii="Marianne" w:eastAsia="Lucida Sans Unicode" w:hAnsi="Marianne" w:cs="Arial"/>
          <w:sz w:val="20"/>
          <w:szCs w:val="20"/>
        </w:rPr>
      </w:pPr>
    </w:p>
    <w:p w14:paraId="0CD5B17D"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proofErr w:type="gramStart"/>
      <w:r w:rsidRPr="008A1356">
        <w:rPr>
          <w:rFonts w:ascii="Marianne" w:eastAsia="Lucida Sans Unicode" w:hAnsi="Marianne" w:cs="Arial"/>
          <w:sz w:val="20"/>
          <w:szCs w:val="20"/>
        </w:rPr>
        <w:t>de</w:t>
      </w:r>
      <w:proofErr w:type="gramEnd"/>
      <w:r w:rsidRPr="008A1356">
        <w:rPr>
          <w:rFonts w:ascii="Marianne" w:eastAsia="Lucida Sans Unicode" w:hAnsi="Marianne" w:cs="Arial"/>
          <w:sz w:val="20"/>
          <w:szCs w:val="20"/>
        </w:rPr>
        <w:t xml:space="preserve"> représenter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partenaire</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vis à vis de l’</w:t>
      </w:r>
      <w:r w:rsidR="00C546D9" w:rsidRPr="008A1356">
        <w:rPr>
          <w:rFonts w:ascii="Marianne" w:eastAsia="Lucida Sans Unicode" w:hAnsi="Marianne" w:cs="Arial"/>
          <w:sz w:val="20"/>
          <w:szCs w:val="20"/>
        </w:rPr>
        <w:t>OFB</w:t>
      </w:r>
      <w:r w:rsidRPr="008A1356">
        <w:rPr>
          <w:rFonts w:ascii="Marianne" w:eastAsia="Lucida Sans Unicode" w:hAnsi="Marianne" w:cs="Arial"/>
          <w:sz w:val="20"/>
          <w:szCs w:val="20"/>
        </w:rPr>
        <w:t xml:space="preserve"> ;</w:t>
      </w:r>
    </w:p>
    <w:p w14:paraId="7D06C27A" w14:textId="77777777" w:rsidR="001260B2" w:rsidRPr="008A1356" w:rsidRDefault="001260B2" w:rsidP="001260B2">
      <w:pPr>
        <w:jc w:val="both"/>
        <w:rPr>
          <w:rFonts w:ascii="Marianne" w:eastAsia="Lucida Sans Unicode" w:hAnsi="Marianne" w:cs="Arial"/>
          <w:sz w:val="20"/>
          <w:szCs w:val="20"/>
        </w:rPr>
      </w:pPr>
    </w:p>
    <w:p w14:paraId="075FB9C3"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proofErr w:type="gramStart"/>
      <w:r w:rsidRPr="008A1356">
        <w:rPr>
          <w:rFonts w:ascii="Marianne" w:eastAsia="Lucida Sans Unicode" w:hAnsi="Marianne" w:cs="Arial"/>
          <w:sz w:val="20"/>
          <w:szCs w:val="20"/>
        </w:rPr>
        <w:t>de</w:t>
      </w:r>
      <w:proofErr w:type="gramEnd"/>
      <w:r w:rsidRPr="008A1356">
        <w:rPr>
          <w:rFonts w:ascii="Marianne" w:eastAsia="Lucida Sans Unicode" w:hAnsi="Marianne" w:cs="Arial"/>
          <w:sz w:val="20"/>
          <w:szCs w:val="20"/>
        </w:rPr>
        <w:t xml:space="preserve"> diffuser à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partenaire</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toutes correspondances de l’</w:t>
      </w:r>
      <w:r w:rsidR="00C546D9" w:rsidRPr="008A1356">
        <w:rPr>
          <w:rFonts w:ascii="Marianne" w:eastAsia="Lucida Sans Unicode" w:hAnsi="Marianne" w:cs="Arial"/>
          <w:sz w:val="20"/>
          <w:szCs w:val="20"/>
        </w:rPr>
        <w:t>OFB</w:t>
      </w:r>
      <w:r w:rsidRPr="008A1356">
        <w:rPr>
          <w:rFonts w:ascii="Marianne" w:eastAsia="Lucida Sans Unicode" w:hAnsi="Marianne" w:cs="Arial"/>
          <w:sz w:val="20"/>
          <w:szCs w:val="20"/>
        </w:rPr>
        <w:t xml:space="preserve">, dans un délai raisonnable pour le bon déroulement du projet concerné. </w:t>
      </w:r>
    </w:p>
    <w:p w14:paraId="7E660FA1" w14:textId="77777777" w:rsidR="001260B2" w:rsidRPr="008A1356" w:rsidRDefault="001260B2" w:rsidP="001260B2">
      <w:pPr>
        <w:ind w:left="720"/>
        <w:jc w:val="both"/>
        <w:rPr>
          <w:rFonts w:ascii="Marianne" w:eastAsia="Lucida Sans Unicode" w:hAnsi="Marianne" w:cs="Arial"/>
          <w:sz w:val="20"/>
          <w:szCs w:val="20"/>
        </w:rPr>
      </w:pPr>
    </w:p>
    <w:p w14:paraId="2C72909F"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proofErr w:type="gramStart"/>
      <w:r w:rsidRPr="008A1356">
        <w:rPr>
          <w:rFonts w:ascii="Marianne" w:eastAsia="Lucida Sans Unicode" w:hAnsi="Marianne" w:cs="Arial"/>
          <w:sz w:val="20"/>
          <w:szCs w:val="20"/>
        </w:rPr>
        <w:t>de</w:t>
      </w:r>
      <w:proofErr w:type="gramEnd"/>
      <w:r w:rsidRPr="008A1356">
        <w:rPr>
          <w:rFonts w:ascii="Marianne" w:eastAsia="Lucida Sans Unicode" w:hAnsi="Marianne" w:cs="Arial"/>
          <w:sz w:val="20"/>
          <w:szCs w:val="20"/>
        </w:rPr>
        <w:t xml:space="preserve"> transmettre à l’</w:t>
      </w:r>
      <w:r w:rsidR="00C546D9" w:rsidRPr="008A1356">
        <w:rPr>
          <w:rFonts w:ascii="Marianne" w:eastAsia="Lucida Sans Unicode" w:hAnsi="Marianne" w:cs="Arial"/>
          <w:sz w:val="20"/>
          <w:szCs w:val="20"/>
        </w:rPr>
        <w:t>OFB</w:t>
      </w:r>
      <w:r w:rsidRPr="008A1356">
        <w:rPr>
          <w:rFonts w:ascii="Marianne" w:eastAsia="Lucida Sans Unicode" w:hAnsi="Marianne" w:cs="Arial"/>
          <w:sz w:val="20"/>
          <w:szCs w:val="20"/>
        </w:rPr>
        <w:t xml:space="preserve">, dans ce même délai, tous documents sous quelque forme que ce soit, émanant de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partenaire</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et notamment les différents rapports prévus ainsi que l’ensemble des états récapitulatifs certifiés conforme par la personne habilitée à engager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partenaire</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(chef d’établissement, chef comptable) et des pièces justificatives ;</w:t>
      </w:r>
    </w:p>
    <w:p w14:paraId="4222E46D" w14:textId="77777777" w:rsidR="001260B2" w:rsidRPr="008A1356" w:rsidRDefault="001260B2" w:rsidP="001260B2">
      <w:pPr>
        <w:jc w:val="both"/>
        <w:rPr>
          <w:rFonts w:ascii="Marianne" w:eastAsia="Lucida Sans Unicode" w:hAnsi="Marianne" w:cs="Arial"/>
          <w:sz w:val="20"/>
          <w:szCs w:val="20"/>
        </w:rPr>
      </w:pPr>
    </w:p>
    <w:p w14:paraId="4FA1FA12"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proofErr w:type="gramStart"/>
      <w:r w:rsidRPr="008A1356">
        <w:rPr>
          <w:rFonts w:ascii="Marianne" w:eastAsia="Lucida Sans Unicode" w:hAnsi="Marianne" w:cs="Arial"/>
          <w:sz w:val="20"/>
          <w:szCs w:val="20"/>
        </w:rPr>
        <w:t>de</w:t>
      </w:r>
      <w:proofErr w:type="gramEnd"/>
      <w:r w:rsidRPr="008A1356">
        <w:rPr>
          <w:rFonts w:ascii="Marianne" w:eastAsia="Lucida Sans Unicode" w:hAnsi="Marianne" w:cs="Arial"/>
          <w:sz w:val="20"/>
          <w:szCs w:val="20"/>
        </w:rPr>
        <w:t xml:space="preserve"> verser à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partenaire</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la quote-part de la subvention de l’</w:t>
      </w:r>
      <w:r w:rsidR="00C546D9" w:rsidRPr="008A1356">
        <w:rPr>
          <w:rFonts w:ascii="Marianne" w:eastAsia="Lucida Sans Unicode" w:hAnsi="Marianne" w:cs="Arial"/>
          <w:sz w:val="20"/>
          <w:szCs w:val="20"/>
        </w:rPr>
        <w:t>OFB</w:t>
      </w:r>
      <w:r w:rsidRPr="008A1356">
        <w:rPr>
          <w:rFonts w:ascii="Marianne" w:eastAsia="Lucida Sans Unicode" w:hAnsi="Marianne" w:cs="Arial"/>
          <w:sz w:val="20"/>
          <w:szCs w:val="20"/>
        </w:rPr>
        <w:t xml:space="preserve"> conformément à la répartition définie d’un commun accord, soit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 xml:space="preserve">montant en </w:t>
      </w:r>
      <w:r w:rsidRPr="008A1356">
        <w:rPr>
          <w:rFonts w:ascii="Marianne" w:eastAsia="Lucida Sans Unicode" w:hAnsi="Marianne" w:cs="Marianne"/>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selon les modalités prévues à cet effet dans la convention précitée.</w:t>
      </w:r>
    </w:p>
    <w:p w14:paraId="14036187" w14:textId="77777777" w:rsidR="001260B2" w:rsidRPr="008A1356" w:rsidRDefault="001260B2" w:rsidP="001260B2">
      <w:pPr>
        <w:jc w:val="both"/>
        <w:rPr>
          <w:rFonts w:ascii="Marianne" w:eastAsia="Lucida Sans Unicode" w:hAnsi="Marianne" w:cs="Arial"/>
          <w:sz w:val="20"/>
          <w:szCs w:val="20"/>
        </w:rPr>
      </w:pPr>
    </w:p>
    <w:p w14:paraId="60C13B7A" w14:textId="77777777" w:rsidR="001260B2" w:rsidRPr="008A1356" w:rsidRDefault="001260B2" w:rsidP="001260B2">
      <w:pPr>
        <w:jc w:val="both"/>
        <w:rPr>
          <w:rFonts w:ascii="Marianne" w:eastAsia="Lucida Sans Unicode" w:hAnsi="Marianne" w:cs="Arial"/>
          <w:sz w:val="20"/>
          <w:szCs w:val="20"/>
        </w:rPr>
      </w:pPr>
    </w:p>
    <w:p w14:paraId="7013A370" w14:textId="77777777" w:rsidR="001260B2" w:rsidRPr="008A1356" w:rsidRDefault="001260B2" w:rsidP="001260B2">
      <w:pPr>
        <w:jc w:val="both"/>
        <w:rPr>
          <w:rFonts w:ascii="Marianne" w:eastAsia="Lucida Sans Unicode" w:hAnsi="Marianne" w:cs="Arial"/>
          <w:sz w:val="20"/>
          <w:szCs w:val="20"/>
        </w:rPr>
      </w:pPr>
    </w:p>
    <w:p w14:paraId="3C720403" w14:textId="77777777" w:rsidR="001260B2" w:rsidRPr="008A1356" w:rsidRDefault="001260B2" w:rsidP="001260B2">
      <w:pPr>
        <w:jc w:val="both"/>
        <w:rPr>
          <w:rFonts w:ascii="Marianne" w:eastAsia="Lucida Sans Unicode" w:hAnsi="Marianne" w:cs="Arial"/>
          <w:sz w:val="20"/>
          <w:szCs w:val="20"/>
        </w:rPr>
      </w:pPr>
      <w:r w:rsidRPr="008A1356">
        <w:rPr>
          <w:rFonts w:ascii="Marianne" w:eastAsia="Lucida Sans Unicode" w:hAnsi="Marianne" w:cs="Arial"/>
          <w:sz w:val="20"/>
          <w:szCs w:val="20"/>
        </w:rPr>
        <w:t xml:space="preserve">De ce fait, le partenaire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partenaire</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w:t>
      </w:r>
    </w:p>
    <w:p w14:paraId="7D10B889" w14:textId="77777777" w:rsidR="001260B2" w:rsidRPr="008A1356" w:rsidRDefault="001260B2" w:rsidP="001260B2">
      <w:pPr>
        <w:jc w:val="both"/>
        <w:rPr>
          <w:rFonts w:ascii="Marianne" w:eastAsia="Lucida Sans Unicode" w:hAnsi="Marianne" w:cs="Arial"/>
          <w:sz w:val="20"/>
          <w:szCs w:val="20"/>
        </w:rPr>
      </w:pPr>
    </w:p>
    <w:p w14:paraId="05844A9F"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r w:rsidRPr="008A1356">
        <w:rPr>
          <w:rFonts w:ascii="Marianne" w:eastAsia="Lucida Sans Unicode" w:hAnsi="Marianne" w:cs="Arial"/>
          <w:sz w:val="20"/>
          <w:szCs w:val="20"/>
        </w:rPr>
        <w:t>Déclare avoir pris connaissance du montant de l'aide accordée à chaque partenaire pour la réalisation dudit projet ;</w:t>
      </w:r>
    </w:p>
    <w:p w14:paraId="3F2F6A23" w14:textId="77777777" w:rsidR="001260B2" w:rsidRPr="008A1356" w:rsidRDefault="001260B2" w:rsidP="001260B2">
      <w:pPr>
        <w:ind w:left="360"/>
        <w:jc w:val="both"/>
        <w:rPr>
          <w:rFonts w:ascii="Marianne" w:eastAsia="Lucida Sans Unicode" w:hAnsi="Marianne" w:cs="Arial"/>
          <w:sz w:val="20"/>
          <w:szCs w:val="20"/>
        </w:rPr>
      </w:pPr>
    </w:p>
    <w:p w14:paraId="19079948"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r w:rsidRPr="008A1356">
        <w:rPr>
          <w:rFonts w:ascii="Marianne" w:eastAsia="Lucida Sans Unicode" w:hAnsi="Marianne" w:cs="Arial"/>
          <w:sz w:val="20"/>
          <w:szCs w:val="20"/>
        </w:rPr>
        <w:t xml:space="preserve">Donne mandat pour agir en son nom et à son compte à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porteur de projet</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désigné comme porteur du projet, pour solliciter et percevoir de l'</w:t>
      </w:r>
      <w:r w:rsidR="00C546D9" w:rsidRPr="008A1356">
        <w:rPr>
          <w:rFonts w:ascii="Marianne" w:eastAsia="Lucida Sans Unicode" w:hAnsi="Marianne" w:cs="Arial"/>
          <w:sz w:val="20"/>
          <w:szCs w:val="20"/>
        </w:rPr>
        <w:t>OFB</w:t>
      </w:r>
      <w:r w:rsidRPr="008A1356">
        <w:rPr>
          <w:rFonts w:ascii="Marianne" w:eastAsia="Lucida Sans Unicode" w:hAnsi="Marianne" w:cs="Arial"/>
          <w:sz w:val="20"/>
          <w:szCs w:val="20"/>
        </w:rPr>
        <w:t xml:space="preserve"> le soutien financier afférent au projet susvisé ;</w:t>
      </w:r>
    </w:p>
    <w:p w14:paraId="53902D75" w14:textId="77777777" w:rsidR="001260B2" w:rsidRPr="008A1356" w:rsidRDefault="001260B2" w:rsidP="001260B2">
      <w:pPr>
        <w:ind w:left="360"/>
        <w:jc w:val="both"/>
        <w:rPr>
          <w:rFonts w:ascii="Marianne" w:eastAsia="Lucida Sans Unicode" w:hAnsi="Marianne" w:cs="Arial"/>
          <w:sz w:val="20"/>
          <w:szCs w:val="20"/>
        </w:rPr>
      </w:pPr>
    </w:p>
    <w:p w14:paraId="5D2CB439"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r w:rsidRPr="008A1356">
        <w:rPr>
          <w:rFonts w:ascii="Marianne" w:eastAsia="Lucida Sans Unicode" w:hAnsi="Marianne" w:cs="Arial"/>
          <w:sz w:val="20"/>
          <w:szCs w:val="20"/>
        </w:rPr>
        <w:t>Déclare être informé des conditions d'utilisation de l'aide qu’il est susceptible de recevoir de l'</w:t>
      </w:r>
      <w:r w:rsidR="00C546D9" w:rsidRPr="008A1356">
        <w:rPr>
          <w:rFonts w:ascii="Marianne" w:eastAsia="Lucida Sans Unicode" w:hAnsi="Marianne" w:cs="Arial"/>
          <w:sz w:val="20"/>
          <w:szCs w:val="20"/>
        </w:rPr>
        <w:t>OFB</w:t>
      </w:r>
      <w:r w:rsidRPr="008A1356">
        <w:rPr>
          <w:rFonts w:ascii="Marianne" w:eastAsia="Lucida Sans Unicode" w:hAnsi="Marianne" w:cs="Arial"/>
          <w:sz w:val="20"/>
          <w:szCs w:val="20"/>
        </w:rPr>
        <w:t xml:space="preserve"> par l'intermédiaire de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porteur de projet</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b/>
          <w:sz w:val="20"/>
          <w:szCs w:val="20"/>
        </w:rPr>
        <w:t xml:space="preserve"> </w:t>
      </w:r>
      <w:r w:rsidRPr="008A1356">
        <w:rPr>
          <w:rFonts w:ascii="Marianne" w:eastAsia="Lucida Sans Unicode" w:hAnsi="Marianne" w:cs="Arial"/>
          <w:sz w:val="20"/>
          <w:szCs w:val="20"/>
        </w:rPr>
        <w:t>;</w:t>
      </w:r>
    </w:p>
    <w:p w14:paraId="170ADCEE" w14:textId="77777777" w:rsidR="001260B2" w:rsidRPr="008A1356" w:rsidRDefault="001260B2" w:rsidP="001260B2">
      <w:pPr>
        <w:ind w:left="360"/>
        <w:jc w:val="both"/>
        <w:rPr>
          <w:rFonts w:ascii="Marianne" w:eastAsia="Lucida Sans Unicode" w:hAnsi="Marianne" w:cs="Arial"/>
          <w:sz w:val="20"/>
          <w:szCs w:val="20"/>
        </w:rPr>
      </w:pPr>
    </w:p>
    <w:p w14:paraId="16CA515B"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r w:rsidRPr="008A1356">
        <w:rPr>
          <w:rFonts w:ascii="Marianne" w:eastAsia="Lucida Sans Unicode" w:hAnsi="Marianne" w:cs="Arial"/>
          <w:sz w:val="20"/>
          <w:szCs w:val="20"/>
        </w:rPr>
        <w:t xml:space="preserve">S'engage à fournir à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porteur de projet</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toutes les pièces nécessaires pour justifier de la bonne utilisation de l'aide (justificatifs de toutes les dépenses liées à la réalisation effective du projet) ;</w:t>
      </w:r>
    </w:p>
    <w:p w14:paraId="6A9FE10E" w14:textId="77777777" w:rsidR="001260B2" w:rsidRPr="008A1356" w:rsidRDefault="001260B2" w:rsidP="001260B2">
      <w:pPr>
        <w:ind w:left="360"/>
        <w:jc w:val="both"/>
        <w:rPr>
          <w:rFonts w:ascii="Marianne" w:eastAsia="Lucida Sans Unicode" w:hAnsi="Marianne" w:cs="Arial"/>
          <w:sz w:val="20"/>
          <w:szCs w:val="20"/>
        </w:rPr>
      </w:pPr>
    </w:p>
    <w:p w14:paraId="1289BD7D"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r w:rsidRPr="008A1356">
        <w:rPr>
          <w:rFonts w:ascii="Marianne" w:eastAsia="Lucida Sans Unicode" w:hAnsi="Marianne" w:cs="Arial"/>
          <w:sz w:val="20"/>
          <w:szCs w:val="20"/>
        </w:rPr>
        <w:lastRenderedPageBreak/>
        <w:t>Déclare que le versement de la subvention accordée par l'</w:t>
      </w:r>
      <w:r w:rsidR="00C546D9" w:rsidRPr="008A1356">
        <w:rPr>
          <w:rFonts w:ascii="Marianne" w:eastAsia="Lucida Sans Unicode" w:hAnsi="Marianne" w:cs="Arial"/>
          <w:sz w:val="20"/>
          <w:szCs w:val="20"/>
        </w:rPr>
        <w:t>OFB</w:t>
      </w:r>
      <w:r w:rsidRPr="008A1356">
        <w:rPr>
          <w:rFonts w:ascii="Marianne" w:eastAsia="Lucida Sans Unicode" w:hAnsi="Marianne" w:cs="Arial"/>
          <w:sz w:val="20"/>
          <w:szCs w:val="20"/>
        </w:rPr>
        <w:t xml:space="preserve"> est libératoire au profit de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porteur de projet</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w:t>
      </w:r>
    </w:p>
    <w:p w14:paraId="4937315C" w14:textId="77777777" w:rsidR="001260B2" w:rsidRPr="008A1356" w:rsidRDefault="001260B2" w:rsidP="001260B2">
      <w:pPr>
        <w:ind w:left="360"/>
        <w:jc w:val="both"/>
        <w:rPr>
          <w:rFonts w:ascii="Marianne" w:eastAsia="Lucida Sans Unicode" w:hAnsi="Marianne" w:cs="Arial"/>
          <w:sz w:val="20"/>
          <w:szCs w:val="20"/>
        </w:rPr>
      </w:pPr>
    </w:p>
    <w:p w14:paraId="656D852A"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r w:rsidRPr="008A1356">
        <w:rPr>
          <w:rFonts w:ascii="Marianne" w:eastAsia="Lucida Sans Unicode" w:hAnsi="Marianne" w:cs="Arial"/>
          <w:sz w:val="20"/>
          <w:szCs w:val="20"/>
        </w:rPr>
        <w:t>S'engage à reverser à l'</w:t>
      </w:r>
      <w:r w:rsidR="00C546D9" w:rsidRPr="008A1356">
        <w:rPr>
          <w:rFonts w:ascii="Marianne" w:eastAsia="Lucida Sans Unicode" w:hAnsi="Marianne" w:cs="Arial"/>
          <w:sz w:val="20"/>
          <w:szCs w:val="20"/>
        </w:rPr>
        <w:t>OFB</w:t>
      </w:r>
      <w:r w:rsidRPr="008A1356">
        <w:rPr>
          <w:rFonts w:ascii="Marianne" w:eastAsia="Lucida Sans Unicode" w:hAnsi="Marianne" w:cs="Arial"/>
          <w:sz w:val="20"/>
          <w:szCs w:val="20"/>
        </w:rPr>
        <w:t xml:space="preserve"> les aides qu'il aurait reçues par l'intermédiaire de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porteur de projet</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en cas de trop perçu ou de non-respect de ses obligations contractuelles notamment dans le cadre de ses relations avec l'ensemble des partenaires réalisant le projet.</w:t>
      </w:r>
    </w:p>
    <w:p w14:paraId="359A87EE" w14:textId="77777777" w:rsidR="001260B2" w:rsidRPr="008A1356" w:rsidRDefault="001260B2" w:rsidP="001260B2">
      <w:pPr>
        <w:pStyle w:val="RETRAITDROIT"/>
        <w:tabs>
          <w:tab w:val="left" w:pos="708"/>
        </w:tabs>
        <w:rPr>
          <w:rFonts w:ascii="Marianne" w:hAnsi="Marianne" w:cs="Arial"/>
        </w:rPr>
      </w:pPr>
    </w:p>
    <w:p w14:paraId="045D8FFA" w14:textId="77777777" w:rsidR="001260B2" w:rsidRPr="008A1356" w:rsidRDefault="001260B2" w:rsidP="001260B2">
      <w:pPr>
        <w:pStyle w:val="RETRAITDROIT"/>
        <w:tabs>
          <w:tab w:val="left" w:pos="708"/>
        </w:tabs>
        <w:rPr>
          <w:rFonts w:ascii="Marianne" w:hAnsi="Marianne" w:cs="Arial"/>
        </w:rPr>
      </w:pPr>
    </w:p>
    <w:p w14:paraId="14692D7C" w14:textId="77777777" w:rsidR="001260B2" w:rsidRPr="008A1356" w:rsidRDefault="001260B2" w:rsidP="001260B2">
      <w:pPr>
        <w:pStyle w:val="RETRAITDROIT"/>
        <w:tabs>
          <w:tab w:val="left" w:pos="708"/>
        </w:tabs>
        <w:rPr>
          <w:rFonts w:ascii="Marianne" w:hAnsi="Marianne" w:cs="Arial"/>
        </w:rPr>
      </w:pPr>
    </w:p>
    <w:p w14:paraId="2202A259" w14:textId="77777777" w:rsidR="001260B2" w:rsidRPr="008A1356" w:rsidRDefault="001260B2" w:rsidP="001260B2">
      <w:pPr>
        <w:pStyle w:val="RETRAITDROIT"/>
        <w:tabs>
          <w:tab w:val="left" w:pos="708"/>
        </w:tabs>
        <w:rPr>
          <w:rFonts w:ascii="Marianne" w:hAnsi="Marianne" w:cs="Arial"/>
        </w:rPr>
      </w:pPr>
      <w:r w:rsidRPr="008A1356">
        <w:rPr>
          <w:rFonts w:ascii="Marianne" w:hAnsi="Marianne" w:cs="Arial"/>
        </w:rPr>
        <w:t>Le présent mandat aura une durée identique à la convention à intervenir entre l’</w:t>
      </w:r>
      <w:r w:rsidR="00C546D9" w:rsidRPr="008A1356">
        <w:rPr>
          <w:rFonts w:ascii="Marianne" w:hAnsi="Marianne" w:cs="Arial"/>
        </w:rPr>
        <w:t>OFB</w:t>
      </w:r>
      <w:r w:rsidRPr="008A1356">
        <w:rPr>
          <w:rFonts w:ascii="Marianne" w:hAnsi="Marianne" w:cs="Arial"/>
        </w:rPr>
        <w:t xml:space="preserve"> et le mandataire.</w:t>
      </w:r>
    </w:p>
    <w:p w14:paraId="5A1B01ED" w14:textId="77777777" w:rsidR="001260B2" w:rsidRPr="008A1356" w:rsidRDefault="001260B2" w:rsidP="001260B2">
      <w:pPr>
        <w:pStyle w:val="RETRAITDROIT"/>
        <w:tabs>
          <w:tab w:val="left" w:pos="708"/>
        </w:tabs>
        <w:ind w:firstLine="567"/>
        <w:rPr>
          <w:rFonts w:ascii="Marianne" w:hAnsi="Marianne" w:cs="Arial"/>
        </w:rPr>
      </w:pPr>
    </w:p>
    <w:p w14:paraId="5925D9E1" w14:textId="77777777" w:rsidR="001260B2" w:rsidRPr="008A1356" w:rsidRDefault="001260B2" w:rsidP="001260B2">
      <w:pPr>
        <w:pStyle w:val="RETRAITDROIT"/>
        <w:tabs>
          <w:tab w:val="left" w:pos="708"/>
        </w:tabs>
        <w:rPr>
          <w:rFonts w:ascii="Marianne" w:hAnsi="Marianne" w:cs="Arial"/>
        </w:rPr>
      </w:pPr>
    </w:p>
    <w:p w14:paraId="1C248573" w14:textId="77777777" w:rsidR="001260B2" w:rsidRPr="008A1356" w:rsidRDefault="001260B2" w:rsidP="001260B2">
      <w:pPr>
        <w:pStyle w:val="RETRAITDROIT"/>
        <w:tabs>
          <w:tab w:val="left" w:pos="708"/>
        </w:tabs>
        <w:rPr>
          <w:rFonts w:ascii="Marianne" w:hAnsi="Marianne" w:cs="Arial"/>
        </w:rPr>
      </w:pPr>
    </w:p>
    <w:p w14:paraId="40205828" w14:textId="77777777" w:rsidR="001260B2" w:rsidRPr="008A1356" w:rsidRDefault="001260B2" w:rsidP="001260B2">
      <w:pPr>
        <w:pStyle w:val="RETRAITDROIT"/>
        <w:tabs>
          <w:tab w:val="left" w:pos="708"/>
        </w:tabs>
        <w:rPr>
          <w:rFonts w:ascii="Marianne" w:hAnsi="Marianne" w:cs="Arial"/>
        </w:rPr>
      </w:pPr>
      <w:r w:rsidRPr="008A1356">
        <w:rPr>
          <w:rFonts w:ascii="Marianne" w:hAnsi="Marianne" w:cs="Arial"/>
        </w:rPr>
        <w:t>Fait en trois exemplaires originaux,</w:t>
      </w:r>
    </w:p>
    <w:p w14:paraId="33E2C608" w14:textId="77777777" w:rsidR="001260B2" w:rsidRPr="008A1356" w:rsidRDefault="001260B2" w:rsidP="001260B2">
      <w:pPr>
        <w:pStyle w:val="RETRAITDROIT"/>
        <w:tabs>
          <w:tab w:val="left" w:pos="708"/>
        </w:tabs>
        <w:rPr>
          <w:rFonts w:ascii="Marianne" w:hAnsi="Marianne" w:cs="Arial"/>
        </w:rPr>
      </w:pPr>
    </w:p>
    <w:p w14:paraId="1DD3F008" w14:textId="77777777" w:rsidR="001260B2" w:rsidRPr="008A1356" w:rsidRDefault="001260B2" w:rsidP="001260B2">
      <w:pPr>
        <w:pStyle w:val="RETRAITDROIT"/>
        <w:tabs>
          <w:tab w:val="left" w:pos="708"/>
        </w:tabs>
        <w:rPr>
          <w:rFonts w:ascii="Marianne" w:hAnsi="Marianne"/>
        </w:rPr>
      </w:pPr>
    </w:p>
    <w:p w14:paraId="66AC358D" w14:textId="77777777" w:rsidR="001260B2" w:rsidRPr="008A1356" w:rsidRDefault="001260B2" w:rsidP="001260B2">
      <w:pPr>
        <w:pStyle w:val="RETRAITDROIT"/>
        <w:tabs>
          <w:tab w:val="left" w:pos="708"/>
        </w:tabs>
        <w:rPr>
          <w:rFonts w:ascii="Marianne" w:hAnsi="Marianne"/>
        </w:rPr>
      </w:pPr>
    </w:p>
    <w:p w14:paraId="778F4979" w14:textId="77777777" w:rsidR="001260B2" w:rsidRPr="008A1356" w:rsidRDefault="001260B2" w:rsidP="001519DF">
      <w:pPr>
        <w:pStyle w:val="RETRAITDROIT"/>
        <w:tabs>
          <w:tab w:val="left" w:pos="6096"/>
        </w:tabs>
        <w:jc w:val="center"/>
        <w:rPr>
          <w:rFonts w:ascii="Marianne" w:hAnsi="Marianne" w:cs="Arial"/>
          <w:b/>
        </w:rPr>
      </w:pPr>
      <w:r w:rsidRPr="008A1356">
        <w:rPr>
          <w:rFonts w:ascii="Marianne" w:hAnsi="Marianne" w:cs="Arial"/>
          <w:b/>
        </w:rPr>
        <w:t>Pour le mandataire</w:t>
      </w:r>
      <w:r w:rsidRPr="008A1356">
        <w:rPr>
          <w:rFonts w:ascii="Courier New" w:hAnsi="Courier New" w:cs="Courier New"/>
          <w:b/>
        </w:rPr>
        <w:t> </w:t>
      </w:r>
      <w:r w:rsidRPr="008A1356">
        <w:rPr>
          <w:rFonts w:ascii="Marianne" w:hAnsi="Marianne" w:cs="Arial"/>
          <w:b/>
        </w:rPr>
        <w:t>:</w:t>
      </w:r>
      <w:r w:rsidRPr="008A1356">
        <w:rPr>
          <w:rFonts w:ascii="Marianne" w:hAnsi="Marianne" w:cs="Arial"/>
          <w:b/>
          <w:color w:val="FF0000"/>
        </w:rPr>
        <w:tab/>
      </w:r>
      <w:r w:rsidRPr="008A1356">
        <w:rPr>
          <w:rFonts w:ascii="Marianne" w:hAnsi="Marianne" w:cs="Arial"/>
          <w:b/>
        </w:rPr>
        <w:t>Pour le partenaire</w:t>
      </w:r>
      <w:r w:rsidRPr="008A1356">
        <w:rPr>
          <w:rFonts w:ascii="Courier New" w:hAnsi="Courier New" w:cs="Courier New"/>
          <w:b/>
        </w:rPr>
        <w:t> </w:t>
      </w:r>
      <w:r w:rsidRPr="008A1356">
        <w:rPr>
          <w:rFonts w:ascii="Marianne" w:hAnsi="Marianne" w:cs="Arial"/>
          <w:b/>
        </w:rPr>
        <w:t>:</w:t>
      </w:r>
    </w:p>
    <w:p w14:paraId="4F028C56" w14:textId="77777777" w:rsidR="001260B2" w:rsidRPr="008A1356" w:rsidRDefault="001260B2" w:rsidP="001519DF">
      <w:pPr>
        <w:tabs>
          <w:tab w:val="left" w:pos="6096"/>
        </w:tabs>
        <w:jc w:val="center"/>
        <w:rPr>
          <w:rFonts w:ascii="Marianne" w:hAnsi="Marianne"/>
          <w:sz w:val="20"/>
          <w:szCs w:val="20"/>
        </w:rPr>
      </w:pP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proofErr w:type="gramStart"/>
      <w:r w:rsidRPr="008A1356">
        <w:rPr>
          <w:rFonts w:ascii="Marianne" w:eastAsia="Lucida Sans Unicode" w:hAnsi="Marianne" w:cs="Arial"/>
          <w:b/>
          <w:sz w:val="20"/>
          <w:szCs w:val="20"/>
        </w:rPr>
        <w:t>nom</w:t>
      </w:r>
      <w:proofErr w:type="gramEnd"/>
      <w:r w:rsidRPr="008A1356">
        <w:rPr>
          <w:rFonts w:ascii="Marianne" w:eastAsia="Lucida Sans Unicode" w:hAnsi="Marianne" w:cs="Arial"/>
          <w:b/>
          <w:sz w:val="20"/>
          <w:szCs w:val="20"/>
        </w:rPr>
        <w:t xml:space="preserve"> du porteur de projet</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b/>
          <w:sz w:val="20"/>
          <w:szCs w:val="20"/>
        </w:rPr>
        <w:tab/>
      </w:r>
      <w:r w:rsidRPr="008A1356">
        <w:rPr>
          <w:rFonts w:ascii="Marianne" w:hAnsi="Marianne" w:cs="Arial"/>
          <w:b/>
          <w:sz w:val="20"/>
          <w:szCs w:val="20"/>
        </w:rPr>
        <w:t>«</w:t>
      </w:r>
      <w:r w:rsidRPr="008A1356">
        <w:rPr>
          <w:rFonts w:ascii="Courier New" w:hAnsi="Courier New" w:cs="Courier New"/>
          <w:b/>
          <w:sz w:val="20"/>
          <w:szCs w:val="20"/>
        </w:rPr>
        <w:t> </w:t>
      </w:r>
      <w:r w:rsidRPr="008A1356">
        <w:rPr>
          <w:rFonts w:ascii="Marianne" w:hAnsi="Marianne" w:cs="Arial"/>
          <w:b/>
          <w:sz w:val="20"/>
          <w:szCs w:val="20"/>
        </w:rPr>
        <w:t>nom du partenaire</w:t>
      </w:r>
      <w:r w:rsidRPr="008A1356">
        <w:rPr>
          <w:rFonts w:ascii="Courier New" w:hAnsi="Courier New" w:cs="Courier New"/>
          <w:b/>
          <w:sz w:val="20"/>
          <w:szCs w:val="20"/>
        </w:rPr>
        <w:t> </w:t>
      </w:r>
      <w:r w:rsidRPr="008A1356">
        <w:rPr>
          <w:rFonts w:ascii="Marianne" w:hAnsi="Marianne" w:cs="Marianne"/>
          <w:b/>
          <w:sz w:val="20"/>
          <w:szCs w:val="20"/>
        </w:rPr>
        <w:t>»</w:t>
      </w:r>
    </w:p>
    <w:p w14:paraId="2FCE8FF1" w14:textId="77777777" w:rsidR="001260B2" w:rsidRPr="008A1356" w:rsidRDefault="001260B2" w:rsidP="001260B2">
      <w:pPr>
        <w:rPr>
          <w:rFonts w:ascii="Marianne" w:hAnsi="Marianne"/>
          <w:sz w:val="20"/>
          <w:szCs w:val="20"/>
        </w:rPr>
      </w:pPr>
    </w:p>
    <w:p w14:paraId="2274DC15" w14:textId="77777777" w:rsidR="00142DD3" w:rsidRPr="008A1356" w:rsidRDefault="001260B2" w:rsidP="001260B2">
      <w:pPr>
        <w:tabs>
          <w:tab w:val="left" w:pos="1291"/>
        </w:tabs>
        <w:rPr>
          <w:rFonts w:ascii="Marianne" w:hAnsi="Marianne"/>
          <w:sz w:val="20"/>
          <w:szCs w:val="20"/>
        </w:rPr>
      </w:pPr>
      <w:r w:rsidRPr="008A1356">
        <w:rPr>
          <w:rFonts w:ascii="Marianne" w:hAnsi="Marianne"/>
          <w:sz w:val="20"/>
          <w:szCs w:val="20"/>
        </w:rPr>
        <w:tab/>
      </w:r>
    </w:p>
    <w:p w14:paraId="782BC8B3" w14:textId="77777777" w:rsidR="001260B2" w:rsidRPr="008A1356" w:rsidRDefault="001260B2" w:rsidP="001260B2">
      <w:pPr>
        <w:tabs>
          <w:tab w:val="left" w:pos="1291"/>
        </w:tabs>
        <w:rPr>
          <w:rFonts w:ascii="Marianne" w:hAnsi="Marianne"/>
          <w:sz w:val="20"/>
          <w:szCs w:val="20"/>
        </w:rPr>
      </w:pPr>
    </w:p>
    <w:p w14:paraId="42BF6846" w14:textId="77777777" w:rsidR="001260B2" w:rsidRPr="008A1356" w:rsidRDefault="001260B2" w:rsidP="001260B2">
      <w:pPr>
        <w:tabs>
          <w:tab w:val="left" w:pos="1291"/>
        </w:tabs>
        <w:rPr>
          <w:rFonts w:ascii="Marianne" w:hAnsi="Marianne"/>
          <w:sz w:val="20"/>
          <w:szCs w:val="20"/>
        </w:rPr>
      </w:pPr>
    </w:p>
    <w:p w14:paraId="441018FA" w14:textId="77777777" w:rsidR="001260B2" w:rsidRPr="008A1356" w:rsidRDefault="001260B2" w:rsidP="001260B2">
      <w:pPr>
        <w:tabs>
          <w:tab w:val="left" w:pos="1291"/>
        </w:tabs>
        <w:rPr>
          <w:rFonts w:ascii="Marianne" w:hAnsi="Marianne"/>
          <w:sz w:val="20"/>
          <w:szCs w:val="20"/>
        </w:rPr>
      </w:pPr>
    </w:p>
    <w:p w14:paraId="389AF69A" w14:textId="77777777" w:rsidR="001260B2" w:rsidRPr="008A1356" w:rsidRDefault="001260B2" w:rsidP="001260B2">
      <w:pPr>
        <w:tabs>
          <w:tab w:val="left" w:pos="1291"/>
        </w:tabs>
        <w:rPr>
          <w:rFonts w:ascii="Marianne" w:hAnsi="Marianne"/>
          <w:sz w:val="20"/>
          <w:szCs w:val="20"/>
        </w:rPr>
      </w:pPr>
    </w:p>
    <w:sectPr w:rsidR="001260B2" w:rsidRPr="008A1356" w:rsidSect="008B292B">
      <w:footerReference w:type="default" r:id="rId17"/>
      <w:pgSz w:w="11906" w:h="16838"/>
      <w:pgMar w:top="1418" w:right="1418" w:bottom="720" w:left="1418" w:header="737" w:footer="283" w:gutter="0"/>
      <w:cols w:space="720"/>
      <w:docGrid w:linePitch="326"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D2916" w14:textId="77777777" w:rsidR="00AC6500" w:rsidRDefault="00AC6500">
      <w:r>
        <w:separator/>
      </w:r>
    </w:p>
  </w:endnote>
  <w:endnote w:type="continuationSeparator" w:id="0">
    <w:p w14:paraId="4B1EEC19" w14:textId="77777777" w:rsidR="00AC6500" w:rsidRDefault="00AC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Kozuka Gothic Pr6N H">
    <w:panose1 w:val="00000000000000000000"/>
    <w:charset w:val="80"/>
    <w:family w:val="swiss"/>
    <w:notTrueType/>
    <w:pitch w:val="variable"/>
    <w:sig w:usb0="000002D7" w:usb1="2AC71C11" w:usb2="00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宋体">
    <w:altName w:val="MS PMincho"/>
    <w:panose1 w:val="00000000000000000000"/>
    <w:charset w:val="80"/>
    <w:family w:val="roman"/>
    <w:notTrueType/>
    <w:pitch w:val="default"/>
  </w:font>
  <w:font w:name="Marianne">
    <w:panose1 w:val="02000000000000000000"/>
    <w:charset w:val="00"/>
    <w:family w:val="modern"/>
    <w:notTrueType/>
    <w:pitch w:val="variable"/>
    <w:sig w:usb0="0000000F"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86E82" w14:textId="77777777" w:rsidR="008A1356" w:rsidRDefault="008A1356" w:rsidP="00972F95">
    <w:pPr>
      <w:autoSpaceDE w:val="0"/>
      <w:spacing w:after="120"/>
      <w:jc w:val="right"/>
      <w:rPr>
        <w:rFonts w:ascii="Marianne" w:hAnsi="Marianne" w:cs="Arial"/>
        <w:bCs/>
        <w:i/>
        <w:sz w:val="20"/>
        <w:szCs w:val="20"/>
      </w:rPr>
    </w:pPr>
  </w:p>
  <w:p w14:paraId="1EF44B11" w14:textId="77777777" w:rsidR="00972F95" w:rsidRPr="008A1356" w:rsidRDefault="00972F95" w:rsidP="00972F95">
    <w:pPr>
      <w:autoSpaceDE w:val="0"/>
      <w:spacing w:after="120"/>
      <w:jc w:val="right"/>
      <w:rPr>
        <w:rFonts w:ascii="Marianne" w:hAnsi="Marianne" w:cs="Arial"/>
        <w:bCs/>
        <w:i/>
        <w:sz w:val="20"/>
        <w:szCs w:val="20"/>
      </w:rPr>
    </w:pPr>
    <w:r w:rsidRPr="008A1356">
      <w:rPr>
        <w:rFonts w:ascii="Marianne" w:hAnsi="Marianne" w:cs="Arial"/>
        <w:bCs/>
        <w:i/>
        <w:sz w:val="20"/>
        <w:szCs w:val="20"/>
      </w:rPr>
      <w:t>Veillez à remplir tous les éléments de la présente fiche</w:t>
    </w:r>
  </w:p>
  <w:p w14:paraId="1CF09CDA" w14:textId="5BD32B60" w:rsidR="00972F95" w:rsidRPr="008A1356" w:rsidRDefault="00972F95">
    <w:pPr>
      <w:pStyle w:val="Pieddepage"/>
      <w:rPr>
        <w:rFonts w:ascii="Marianne" w:hAnsi="Marianne"/>
        <w:sz w:val="20"/>
        <w:szCs w:val="20"/>
      </w:rPr>
    </w:pPr>
    <w:r w:rsidRPr="008A1356">
      <w:rPr>
        <w:rFonts w:ascii="Marianne" w:hAnsi="Marianne"/>
        <w:sz w:val="20"/>
        <w:szCs w:val="20"/>
      </w:rPr>
      <w:tab/>
    </w:r>
    <w:r w:rsidRPr="008A1356">
      <w:rPr>
        <w:rFonts w:ascii="Marianne" w:hAnsi="Marianne"/>
        <w:sz w:val="20"/>
        <w:szCs w:val="20"/>
      </w:rPr>
      <w:tab/>
    </w:r>
    <w:r w:rsidRPr="008A1356">
      <w:rPr>
        <w:rFonts w:ascii="Marianne" w:hAnsi="Marianne"/>
        <w:sz w:val="20"/>
        <w:szCs w:val="20"/>
      </w:rPr>
      <w:fldChar w:fldCharType="begin"/>
    </w:r>
    <w:r w:rsidRPr="008A1356">
      <w:rPr>
        <w:rFonts w:ascii="Marianne" w:hAnsi="Marianne"/>
        <w:sz w:val="20"/>
        <w:szCs w:val="20"/>
      </w:rPr>
      <w:instrText>PAGE   \* MERGEFORMAT</w:instrText>
    </w:r>
    <w:r w:rsidRPr="008A1356">
      <w:rPr>
        <w:rFonts w:ascii="Marianne" w:hAnsi="Marianne"/>
        <w:sz w:val="20"/>
        <w:szCs w:val="20"/>
      </w:rPr>
      <w:fldChar w:fldCharType="separate"/>
    </w:r>
    <w:r w:rsidR="00457A62">
      <w:rPr>
        <w:rFonts w:ascii="Marianne" w:hAnsi="Marianne"/>
        <w:noProof/>
        <w:sz w:val="20"/>
        <w:szCs w:val="20"/>
      </w:rPr>
      <w:t>9</w:t>
    </w:r>
    <w:r w:rsidRPr="008A1356">
      <w:rPr>
        <w:rFonts w:ascii="Marianne" w:hAnsi="Mariann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AFAEE" w14:textId="77777777" w:rsidR="00763BF0" w:rsidRPr="00972F95" w:rsidRDefault="00763BF0">
    <w:pPr>
      <w:pStyle w:val="Pieddepag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1F0EF" w14:textId="77777777" w:rsidR="00AC6500" w:rsidRDefault="00AC6500">
      <w:r>
        <w:separator/>
      </w:r>
    </w:p>
  </w:footnote>
  <w:footnote w:type="continuationSeparator" w:id="0">
    <w:p w14:paraId="0D4DFC16" w14:textId="77777777" w:rsidR="00AC6500" w:rsidRDefault="00AC6500">
      <w:r>
        <w:continuationSeparator/>
      </w:r>
    </w:p>
  </w:footnote>
  <w:footnote w:id="1">
    <w:p w14:paraId="73957AB6" w14:textId="77777777" w:rsidR="001260B2" w:rsidRDefault="001260B2" w:rsidP="001260B2">
      <w:pPr>
        <w:pStyle w:val="Notedebasdepage"/>
        <w:ind w:left="0" w:firstLine="0"/>
      </w:pPr>
      <w:r>
        <w:rPr>
          <w:rStyle w:val="Appelnotedebasdep"/>
        </w:rPr>
        <w:footnoteRef/>
      </w:r>
      <w:r>
        <w:t>Si le signataire n’est pas le représentant légal, merci de joindre le pouvoir lui permettant d’engager celle-ci</w:t>
      </w:r>
    </w:p>
    <w:p w14:paraId="48919FF6" w14:textId="77777777" w:rsidR="008B292B" w:rsidRDefault="008B292B" w:rsidP="001260B2">
      <w:pPr>
        <w:pStyle w:val="Notedebasdepage"/>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8A0B" w14:textId="6A536ABD" w:rsidR="00A61AEC" w:rsidRDefault="008744E9" w:rsidP="008A1356">
    <w:pPr>
      <w:pStyle w:val="En-tte"/>
      <w:jc w:val="center"/>
      <w:rPr>
        <w:noProof/>
        <w:lang w:eastAsia="fr-FR"/>
      </w:rPr>
    </w:pPr>
    <w:r>
      <w:rPr>
        <w:noProof/>
        <w:lang w:eastAsia="fr-FR"/>
      </w:rPr>
      <w:tab/>
    </w:r>
  </w:p>
  <w:p w14:paraId="3CF1A429" w14:textId="77777777" w:rsidR="005E05D8" w:rsidRDefault="005E05D8" w:rsidP="008A1356">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49CB" w14:textId="5865976F" w:rsidR="002A2930" w:rsidRDefault="002A2930">
    <w:pPr>
      <w:pStyle w:val="En-tte"/>
    </w:pPr>
    <w:r w:rsidRPr="002A2930">
      <w:rPr>
        <w:noProof/>
      </w:rPr>
      <w:drawing>
        <wp:anchor distT="0" distB="0" distL="114300" distR="114300" simplePos="0" relativeHeight="251659264" behindDoc="0" locked="0" layoutInCell="1" allowOverlap="1" wp14:anchorId="4C6F5A76" wp14:editId="76E6FEAB">
          <wp:simplePos x="0" y="0"/>
          <wp:positionH relativeFrom="margin">
            <wp:posOffset>4609416</wp:posOffset>
          </wp:positionH>
          <wp:positionV relativeFrom="page">
            <wp:posOffset>703384</wp:posOffset>
          </wp:positionV>
          <wp:extent cx="1152509" cy="887129"/>
          <wp:effectExtent l="0" t="0" r="0" b="8255"/>
          <wp:wrapNone/>
          <wp:docPr id="2" name="Image 9">
            <a:extLst xmlns:a="http://schemas.openxmlformats.org/drawingml/2006/main">
              <a:ext uri="{FF2B5EF4-FFF2-40B4-BE49-F238E27FC236}">
                <a16:creationId xmlns:a16="http://schemas.microsoft.com/office/drawing/2014/main" id="{D5C8B8F4-7DCF-4AE1-A0D7-B4A01617A8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9">
                    <a:extLst>
                      <a:ext uri="{FF2B5EF4-FFF2-40B4-BE49-F238E27FC236}">
                        <a16:creationId xmlns:a16="http://schemas.microsoft.com/office/drawing/2014/main" id="{D5C8B8F4-7DCF-4AE1-A0D7-B4A01617A8E4}"/>
                      </a:ext>
                    </a:extLst>
                  </pic:cNvPr>
                  <pic:cNvPicPr/>
                </pic:nvPicPr>
                <pic:blipFill rotWithShape="1">
                  <a:blip r:embed="rId1">
                    <a:extLst>
                      <a:ext uri="{28A0092B-C50C-407E-A947-70E740481C1C}">
                        <a14:useLocalDpi xmlns:a14="http://schemas.microsoft.com/office/drawing/2010/main" val="0"/>
                      </a:ext>
                    </a:extLst>
                  </a:blip>
                  <a:srcRect l="46963"/>
                  <a:stretch/>
                </pic:blipFill>
                <pic:spPr bwMode="auto">
                  <a:xfrm>
                    <a:off x="0" y="0"/>
                    <a:ext cx="1159804" cy="892744"/>
                  </a:xfrm>
                  <a:prstGeom prst="rect">
                    <a:avLst/>
                  </a:prstGeom>
                  <a:noFill/>
                </pic:spPr>
              </pic:pic>
            </a:graphicData>
          </a:graphic>
          <wp14:sizeRelH relativeFrom="margin">
            <wp14:pctWidth>0</wp14:pctWidth>
          </wp14:sizeRelH>
          <wp14:sizeRelV relativeFrom="margin">
            <wp14:pctHeight>0</wp14:pctHeight>
          </wp14:sizeRelV>
        </wp:anchor>
      </w:drawing>
    </w:r>
    <w:r w:rsidRPr="002A2930">
      <w:rPr>
        <w:noProof/>
      </w:rPr>
      <w:drawing>
        <wp:anchor distT="0" distB="0" distL="114300" distR="114300" simplePos="0" relativeHeight="251660288" behindDoc="0" locked="0" layoutInCell="1" allowOverlap="1" wp14:anchorId="5B0A320A" wp14:editId="3EE8FC3D">
          <wp:simplePos x="0" y="0"/>
          <wp:positionH relativeFrom="column">
            <wp:posOffset>0</wp:posOffset>
          </wp:positionH>
          <wp:positionV relativeFrom="paragraph">
            <wp:posOffset>76200</wp:posOffset>
          </wp:positionV>
          <wp:extent cx="1533600" cy="1249200"/>
          <wp:effectExtent l="0" t="0" r="0" b="8255"/>
          <wp:wrapNone/>
          <wp:docPr id="6" name="Image 2">
            <a:extLst xmlns:a="http://schemas.openxmlformats.org/drawingml/2006/main">
              <a:ext uri="{FF2B5EF4-FFF2-40B4-BE49-F238E27FC236}">
                <a16:creationId xmlns:a16="http://schemas.microsoft.com/office/drawing/2014/main" id="{5CB99665-7A84-4B2A-AF42-143D847074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2">
                    <a:extLst>
                      <a:ext uri="{FF2B5EF4-FFF2-40B4-BE49-F238E27FC236}">
                        <a16:creationId xmlns:a16="http://schemas.microsoft.com/office/drawing/2014/main" id="{5CB99665-7A84-4B2A-AF42-143D847074C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33600" cy="124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OpenSymbol"/>
        <w:color w:val="000000"/>
        <w:sz w:val="22"/>
        <w:szCs w:val="22"/>
        <w:shd w:val="clear" w:color="auto" w:fill="FFFF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2"/>
        <w:szCs w:val="22"/>
        <w:shd w:val="clear" w:color="auto" w:fill="FFFF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2"/>
        <w:szCs w:val="22"/>
        <w:shd w:val="clear" w:color="auto" w:fill="FFFF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8314557"/>
    <w:multiLevelType w:val="hybridMultilevel"/>
    <w:tmpl w:val="7D244FB4"/>
    <w:lvl w:ilvl="0" w:tplc="5CEA0FF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AEC191B"/>
    <w:multiLevelType w:val="hybridMultilevel"/>
    <w:tmpl w:val="AC36095C"/>
    <w:lvl w:ilvl="0" w:tplc="C608C0FE">
      <w:start w:val="6"/>
      <w:numFmt w:val="bullet"/>
      <w:lvlText w:val="-"/>
      <w:lvlJc w:val="left"/>
      <w:pPr>
        <w:tabs>
          <w:tab w:val="num" w:pos="720"/>
        </w:tabs>
        <w:ind w:left="720" w:hanging="360"/>
      </w:pPr>
      <w:rPr>
        <w:rFonts w:ascii="Book Antiqua" w:eastAsia="Book Antiqua" w:hAnsi="Book Antiqua" w:cs="Book Antiqu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5B3AA9"/>
    <w:multiLevelType w:val="hybridMultilevel"/>
    <w:tmpl w:val="6D68A09C"/>
    <w:lvl w:ilvl="0" w:tplc="EC088928">
      <w:start w:val="1"/>
      <w:numFmt w:val="bullet"/>
      <w:lvlText w:val=""/>
      <w:lvlJc w:val="left"/>
      <w:pPr>
        <w:ind w:left="720" w:hanging="360"/>
      </w:pPr>
      <w:rPr>
        <w:rFonts w:ascii="Wingdings" w:hAnsi="Wingdings" w:hint="default"/>
      </w:rPr>
    </w:lvl>
    <w:lvl w:ilvl="1" w:tplc="6CB03ACE">
      <w:start w:val="1"/>
      <w:numFmt w:val="bullet"/>
      <w:lvlText w:val="o"/>
      <w:lvlJc w:val="left"/>
      <w:pPr>
        <w:ind w:left="1440" w:hanging="360"/>
      </w:pPr>
      <w:rPr>
        <w:rFonts w:ascii="Courier New" w:hAnsi="Courier New" w:cs="Courier New" w:hint="default"/>
      </w:rPr>
    </w:lvl>
    <w:lvl w:ilvl="2" w:tplc="4F108786">
      <w:start w:val="1"/>
      <w:numFmt w:val="bullet"/>
      <w:lvlText w:val=""/>
      <w:lvlJc w:val="left"/>
      <w:pPr>
        <w:ind w:left="2160" w:hanging="360"/>
      </w:pPr>
      <w:rPr>
        <w:rFonts w:ascii="Wingdings" w:hAnsi="Wingdings" w:hint="default"/>
      </w:rPr>
    </w:lvl>
    <w:lvl w:ilvl="3" w:tplc="BF72FEF8">
      <w:start w:val="1"/>
      <w:numFmt w:val="bullet"/>
      <w:lvlText w:val=""/>
      <w:lvlJc w:val="left"/>
      <w:pPr>
        <w:ind w:left="2880" w:hanging="360"/>
      </w:pPr>
      <w:rPr>
        <w:rFonts w:ascii="Symbol" w:hAnsi="Symbol" w:hint="default"/>
      </w:rPr>
    </w:lvl>
    <w:lvl w:ilvl="4" w:tplc="0382E254">
      <w:start w:val="1"/>
      <w:numFmt w:val="bullet"/>
      <w:lvlText w:val="o"/>
      <w:lvlJc w:val="left"/>
      <w:pPr>
        <w:ind w:left="3600" w:hanging="360"/>
      </w:pPr>
      <w:rPr>
        <w:rFonts w:ascii="Courier New" w:hAnsi="Courier New" w:cs="Courier New" w:hint="default"/>
      </w:rPr>
    </w:lvl>
    <w:lvl w:ilvl="5" w:tplc="3294B76A">
      <w:start w:val="1"/>
      <w:numFmt w:val="bullet"/>
      <w:lvlText w:val=""/>
      <w:lvlJc w:val="left"/>
      <w:pPr>
        <w:ind w:left="4320" w:hanging="360"/>
      </w:pPr>
      <w:rPr>
        <w:rFonts w:ascii="Wingdings" w:hAnsi="Wingdings" w:hint="default"/>
      </w:rPr>
    </w:lvl>
    <w:lvl w:ilvl="6" w:tplc="F6A25142">
      <w:start w:val="1"/>
      <w:numFmt w:val="bullet"/>
      <w:lvlText w:val=""/>
      <w:lvlJc w:val="left"/>
      <w:pPr>
        <w:ind w:left="5040" w:hanging="360"/>
      </w:pPr>
      <w:rPr>
        <w:rFonts w:ascii="Symbol" w:hAnsi="Symbol" w:hint="default"/>
      </w:rPr>
    </w:lvl>
    <w:lvl w:ilvl="7" w:tplc="B404AEB0">
      <w:start w:val="1"/>
      <w:numFmt w:val="bullet"/>
      <w:lvlText w:val="o"/>
      <w:lvlJc w:val="left"/>
      <w:pPr>
        <w:ind w:left="5760" w:hanging="360"/>
      </w:pPr>
      <w:rPr>
        <w:rFonts w:ascii="Courier New" w:hAnsi="Courier New" w:cs="Courier New" w:hint="default"/>
      </w:rPr>
    </w:lvl>
    <w:lvl w:ilvl="8" w:tplc="25A0F290">
      <w:start w:val="1"/>
      <w:numFmt w:val="bullet"/>
      <w:lvlText w:val=""/>
      <w:lvlJc w:val="left"/>
      <w:pPr>
        <w:ind w:left="6480" w:hanging="360"/>
      </w:pPr>
      <w:rPr>
        <w:rFonts w:ascii="Wingdings" w:hAnsi="Wingdings" w:hint="default"/>
      </w:rPr>
    </w:lvl>
  </w:abstractNum>
  <w:abstractNum w:abstractNumId="7" w15:restartNumberingAfterBreak="0">
    <w:nsid w:val="3F642FF4"/>
    <w:multiLevelType w:val="hybridMultilevel"/>
    <w:tmpl w:val="E250C556"/>
    <w:lvl w:ilvl="0" w:tplc="290041C4">
      <w:start w:val="1"/>
      <w:numFmt w:val="bullet"/>
      <w:lvlText w:val="•"/>
      <w:lvlJc w:val="left"/>
      <w:pPr>
        <w:tabs>
          <w:tab w:val="num" w:pos="720"/>
        </w:tabs>
        <w:ind w:left="720" w:hanging="360"/>
      </w:pPr>
      <w:rPr>
        <w:rFonts w:ascii="Arial" w:hAnsi="Arial" w:hint="default"/>
      </w:rPr>
    </w:lvl>
    <w:lvl w:ilvl="1" w:tplc="51860AFE">
      <w:start w:val="1"/>
      <w:numFmt w:val="bullet"/>
      <w:lvlText w:val="•"/>
      <w:lvlJc w:val="left"/>
      <w:pPr>
        <w:tabs>
          <w:tab w:val="num" w:pos="1440"/>
        </w:tabs>
        <w:ind w:left="1440" w:hanging="360"/>
      </w:pPr>
      <w:rPr>
        <w:rFonts w:ascii="Arial" w:hAnsi="Arial" w:hint="default"/>
      </w:rPr>
    </w:lvl>
    <w:lvl w:ilvl="2" w:tplc="2E780164" w:tentative="1">
      <w:start w:val="1"/>
      <w:numFmt w:val="bullet"/>
      <w:lvlText w:val="•"/>
      <w:lvlJc w:val="left"/>
      <w:pPr>
        <w:tabs>
          <w:tab w:val="num" w:pos="2160"/>
        </w:tabs>
        <w:ind w:left="2160" w:hanging="360"/>
      </w:pPr>
      <w:rPr>
        <w:rFonts w:ascii="Arial" w:hAnsi="Arial" w:hint="default"/>
      </w:rPr>
    </w:lvl>
    <w:lvl w:ilvl="3" w:tplc="AE7C39F8" w:tentative="1">
      <w:start w:val="1"/>
      <w:numFmt w:val="bullet"/>
      <w:lvlText w:val="•"/>
      <w:lvlJc w:val="left"/>
      <w:pPr>
        <w:tabs>
          <w:tab w:val="num" w:pos="2880"/>
        </w:tabs>
        <w:ind w:left="2880" w:hanging="360"/>
      </w:pPr>
      <w:rPr>
        <w:rFonts w:ascii="Arial" w:hAnsi="Arial" w:hint="default"/>
      </w:rPr>
    </w:lvl>
    <w:lvl w:ilvl="4" w:tplc="28A0D954" w:tentative="1">
      <w:start w:val="1"/>
      <w:numFmt w:val="bullet"/>
      <w:lvlText w:val="•"/>
      <w:lvlJc w:val="left"/>
      <w:pPr>
        <w:tabs>
          <w:tab w:val="num" w:pos="3600"/>
        </w:tabs>
        <w:ind w:left="3600" w:hanging="360"/>
      </w:pPr>
      <w:rPr>
        <w:rFonts w:ascii="Arial" w:hAnsi="Arial" w:hint="default"/>
      </w:rPr>
    </w:lvl>
    <w:lvl w:ilvl="5" w:tplc="237C8D98" w:tentative="1">
      <w:start w:val="1"/>
      <w:numFmt w:val="bullet"/>
      <w:lvlText w:val="•"/>
      <w:lvlJc w:val="left"/>
      <w:pPr>
        <w:tabs>
          <w:tab w:val="num" w:pos="4320"/>
        </w:tabs>
        <w:ind w:left="4320" w:hanging="360"/>
      </w:pPr>
      <w:rPr>
        <w:rFonts w:ascii="Arial" w:hAnsi="Arial" w:hint="default"/>
      </w:rPr>
    </w:lvl>
    <w:lvl w:ilvl="6" w:tplc="970AD23E" w:tentative="1">
      <w:start w:val="1"/>
      <w:numFmt w:val="bullet"/>
      <w:lvlText w:val="•"/>
      <w:lvlJc w:val="left"/>
      <w:pPr>
        <w:tabs>
          <w:tab w:val="num" w:pos="5040"/>
        </w:tabs>
        <w:ind w:left="5040" w:hanging="360"/>
      </w:pPr>
      <w:rPr>
        <w:rFonts w:ascii="Arial" w:hAnsi="Arial" w:hint="default"/>
      </w:rPr>
    </w:lvl>
    <w:lvl w:ilvl="7" w:tplc="12E898CC" w:tentative="1">
      <w:start w:val="1"/>
      <w:numFmt w:val="bullet"/>
      <w:lvlText w:val="•"/>
      <w:lvlJc w:val="left"/>
      <w:pPr>
        <w:tabs>
          <w:tab w:val="num" w:pos="5760"/>
        </w:tabs>
        <w:ind w:left="5760" w:hanging="360"/>
      </w:pPr>
      <w:rPr>
        <w:rFonts w:ascii="Arial" w:hAnsi="Arial" w:hint="default"/>
      </w:rPr>
    </w:lvl>
    <w:lvl w:ilvl="8" w:tplc="2FC4F65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0A5"/>
    <w:rsid w:val="0001004D"/>
    <w:rsid w:val="00023300"/>
    <w:rsid w:val="0002413A"/>
    <w:rsid w:val="00043F48"/>
    <w:rsid w:val="00044D7C"/>
    <w:rsid w:val="00045272"/>
    <w:rsid w:val="00047DAD"/>
    <w:rsid w:val="00062870"/>
    <w:rsid w:val="000808F5"/>
    <w:rsid w:val="0008255C"/>
    <w:rsid w:val="00092457"/>
    <w:rsid w:val="000B24D3"/>
    <w:rsid w:val="000B5751"/>
    <w:rsid w:val="000B60F9"/>
    <w:rsid w:val="000E5A71"/>
    <w:rsid w:val="00100283"/>
    <w:rsid w:val="00100AA8"/>
    <w:rsid w:val="00106655"/>
    <w:rsid w:val="001260B2"/>
    <w:rsid w:val="00126E9F"/>
    <w:rsid w:val="00142DD3"/>
    <w:rsid w:val="001519DF"/>
    <w:rsid w:val="00156FA1"/>
    <w:rsid w:val="001701D6"/>
    <w:rsid w:val="00174CA9"/>
    <w:rsid w:val="00182134"/>
    <w:rsid w:val="00193C9F"/>
    <w:rsid w:val="001A3A4A"/>
    <w:rsid w:val="001A5A05"/>
    <w:rsid w:val="001B15D4"/>
    <w:rsid w:val="001B366F"/>
    <w:rsid w:val="001B3EA5"/>
    <w:rsid w:val="001B408C"/>
    <w:rsid w:val="001B76E9"/>
    <w:rsid w:val="001B7879"/>
    <w:rsid w:val="001C5C5F"/>
    <w:rsid w:val="001D53AD"/>
    <w:rsid w:val="001E3D6E"/>
    <w:rsid w:val="001F2C6D"/>
    <w:rsid w:val="00204AC5"/>
    <w:rsid w:val="00216DDB"/>
    <w:rsid w:val="00241A9C"/>
    <w:rsid w:val="00242BDC"/>
    <w:rsid w:val="00262BFF"/>
    <w:rsid w:val="002717E3"/>
    <w:rsid w:val="002745F1"/>
    <w:rsid w:val="00285B6B"/>
    <w:rsid w:val="002A2930"/>
    <w:rsid w:val="002A5256"/>
    <w:rsid w:val="002A7A4E"/>
    <w:rsid w:val="002B6D7B"/>
    <w:rsid w:val="002C2116"/>
    <w:rsid w:val="002C2ADE"/>
    <w:rsid w:val="002E0E6F"/>
    <w:rsid w:val="002E52C5"/>
    <w:rsid w:val="002E57C7"/>
    <w:rsid w:val="00303B95"/>
    <w:rsid w:val="0031600F"/>
    <w:rsid w:val="00317A4C"/>
    <w:rsid w:val="00333B4F"/>
    <w:rsid w:val="00335613"/>
    <w:rsid w:val="00336529"/>
    <w:rsid w:val="003676A2"/>
    <w:rsid w:val="0037094E"/>
    <w:rsid w:val="0039051A"/>
    <w:rsid w:val="003A09A5"/>
    <w:rsid w:val="003E3EFC"/>
    <w:rsid w:val="003E7383"/>
    <w:rsid w:val="00400EE8"/>
    <w:rsid w:val="004053A8"/>
    <w:rsid w:val="00405AF8"/>
    <w:rsid w:val="00422F37"/>
    <w:rsid w:val="0043788E"/>
    <w:rsid w:val="00440824"/>
    <w:rsid w:val="00441EE5"/>
    <w:rsid w:val="00450CC6"/>
    <w:rsid w:val="00457A62"/>
    <w:rsid w:val="004718FD"/>
    <w:rsid w:val="00475522"/>
    <w:rsid w:val="0049414F"/>
    <w:rsid w:val="004B1E2A"/>
    <w:rsid w:val="004E091F"/>
    <w:rsid w:val="004F0F71"/>
    <w:rsid w:val="005136E7"/>
    <w:rsid w:val="00533321"/>
    <w:rsid w:val="00561CF3"/>
    <w:rsid w:val="00562E0B"/>
    <w:rsid w:val="00564322"/>
    <w:rsid w:val="00575024"/>
    <w:rsid w:val="00593684"/>
    <w:rsid w:val="005A68D8"/>
    <w:rsid w:val="005B1DF3"/>
    <w:rsid w:val="005B2A16"/>
    <w:rsid w:val="005B30D9"/>
    <w:rsid w:val="005C4F72"/>
    <w:rsid w:val="005C5D93"/>
    <w:rsid w:val="005E05D8"/>
    <w:rsid w:val="005E3072"/>
    <w:rsid w:val="0065121C"/>
    <w:rsid w:val="006A2BE7"/>
    <w:rsid w:val="006A3FBA"/>
    <w:rsid w:val="006C16FD"/>
    <w:rsid w:val="006C5E91"/>
    <w:rsid w:val="006D79D0"/>
    <w:rsid w:val="007136E3"/>
    <w:rsid w:val="00713DE6"/>
    <w:rsid w:val="0072439E"/>
    <w:rsid w:val="00742D06"/>
    <w:rsid w:val="00763BF0"/>
    <w:rsid w:val="00774AEF"/>
    <w:rsid w:val="007A6AF9"/>
    <w:rsid w:val="007B6B81"/>
    <w:rsid w:val="007C0BC5"/>
    <w:rsid w:val="008018AB"/>
    <w:rsid w:val="008041C7"/>
    <w:rsid w:val="00814365"/>
    <w:rsid w:val="008210B2"/>
    <w:rsid w:val="00831EA4"/>
    <w:rsid w:val="00832458"/>
    <w:rsid w:val="00832B14"/>
    <w:rsid w:val="0083759A"/>
    <w:rsid w:val="00837F76"/>
    <w:rsid w:val="008707B7"/>
    <w:rsid w:val="008744E9"/>
    <w:rsid w:val="008803E4"/>
    <w:rsid w:val="008904F5"/>
    <w:rsid w:val="00894719"/>
    <w:rsid w:val="00897058"/>
    <w:rsid w:val="008A1356"/>
    <w:rsid w:val="008A43B3"/>
    <w:rsid w:val="008A5C72"/>
    <w:rsid w:val="008B292B"/>
    <w:rsid w:val="008C028C"/>
    <w:rsid w:val="008C24F7"/>
    <w:rsid w:val="008C72A0"/>
    <w:rsid w:val="008D7F95"/>
    <w:rsid w:val="008E273C"/>
    <w:rsid w:val="008E79DE"/>
    <w:rsid w:val="008F4982"/>
    <w:rsid w:val="009020BA"/>
    <w:rsid w:val="00913FCA"/>
    <w:rsid w:val="0092171A"/>
    <w:rsid w:val="009278E0"/>
    <w:rsid w:val="00940FF6"/>
    <w:rsid w:val="009607E9"/>
    <w:rsid w:val="00964B0F"/>
    <w:rsid w:val="00967153"/>
    <w:rsid w:val="009678BE"/>
    <w:rsid w:val="0097095A"/>
    <w:rsid w:val="00972F95"/>
    <w:rsid w:val="00984AFD"/>
    <w:rsid w:val="00993AEF"/>
    <w:rsid w:val="009A396A"/>
    <w:rsid w:val="009A50C2"/>
    <w:rsid w:val="009B35EA"/>
    <w:rsid w:val="009C4230"/>
    <w:rsid w:val="009D2625"/>
    <w:rsid w:val="009D491F"/>
    <w:rsid w:val="009F0051"/>
    <w:rsid w:val="00A02998"/>
    <w:rsid w:val="00A039E5"/>
    <w:rsid w:val="00A07CF7"/>
    <w:rsid w:val="00A33027"/>
    <w:rsid w:val="00A36E8D"/>
    <w:rsid w:val="00A41AC7"/>
    <w:rsid w:val="00A41F1A"/>
    <w:rsid w:val="00A443A9"/>
    <w:rsid w:val="00A5193A"/>
    <w:rsid w:val="00A61355"/>
    <w:rsid w:val="00A61AEC"/>
    <w:rsid w:val="00A66C63"/>
    <w:rsid w:val="00A67219"/>
    <w:rsid w:val="00A862F9"/>
    <w:rsid w:val="00AA46AA"/>
    <w:rsid w:val="00AB7B35"/>
    <w:rsid w:val="00AC6500"/>
    <w:rsid w:val="00AE3DD2"/>
    <w:rsid w:val="00AE43CF"/>
    <w:rsid w:val="00B07614"/>
    <w:rsid w:val="00B10FDF"/>
    <w:rsid w:val="00B147A8"/>
    <w:rsid w:val="00B223A0"/>
    <w:rsid w:val="00B2622E"/>
    <w:rsid w:val="00B35B2D"/>
    <w:rsid w:val="00B41518"/>
    <w:rsid w:val="00B5545D"/>
    <w:rsid w:val="00B6154B"/>
    <w:rsid w:val="00B624A9"/>
    <w:rsid w:val="00B665CA"/>
    <w:rsid w:val="00B779D8"/>
    <w:rsid w:val="00B832EB"/>
    <w:rsid w:val="00B85FF9"/>
    <w:rsid w:val="00BB2B16"/>
    <w:rsid w:val="00BB6646"/>
    <w:rsid w:val="00BC22AF"/>
    <w:rsid w:val="00BC7A23"/>
    <w:rsid w:val="00C06E82"/>
    <w:rsid w:val="00C416C2"/>
    <w:rsid w:val="00C51DE9"/>
    <w:rsid w:val="00C546D9"/>
    <w:rsid w:val="00C6234B"/>
    <w:rsid w:val="00C8652E"/>
    <w:rsid w:val="00C963E2"/>
    <w:rsid w:val="00CA008C"/>
    <w:rsid w:val="00CC3E88"/>
    <w:rsid w:val="00CC4296"/>
    <w:rsid w:val="00CC4B98"/>
    <w:rsid w:val="00CF5CEF"/>
    <w:rsid w:val="00D25B9D"/>
    <w:rsid w:val="00D27BCA"/>
    <w:rsid w:val="00D320F0"/>
    <w:rsid w:val="00D36E8B"/>
    <w:rsid w:val="00D442AB"/>
    <w:rsid w:val="00D448ED"/>
    <w:rsid w:val="00D46F62"/>
    <w:rsid w:val="00D47173"/>
    <w:rsid w:val="00D47BC3"/>
    <w:rsid w:val="00D63A1B"/>
    <w:rsid w:val="00D80357"/>
    <w:rsid w:val="00D83714"/>
    <w:rsid w:val="00DA2299"/>
    <w:rsid w:val="00DA3278"/>
    <w:rsid w:val="00DB1012"/>
    <w:rsid w:val="00DB1F95"/>
    <w:rsid w:val="00DB478C"/>
    <w:rsid w:val="00DC5306"/>
    <w:rsid w:val="00DD3B46"/>
    <w:rsid w:val="00DD579A"/>
    <w:rsid w:val="00DE32C4"/>
    <w:rsid w:val="00DE561B"/>
    <w:rsid w:val="00E03090"/>
    <w:rsid w:val="00E204AE"/>
    <w:rsid w:val="00E209EA"/>
    <w:rsid w:val="00E345E3"/>
    <w:rsid w:val="00E35A38"/>
    <w:rsid w:val="00E45204"/>
    <w:rsid w:val="00E521BA"/>
    <w:rsid w:val="00E55A4F"/>
    <w:rsid w:val="00E63B06"/>
    <w:rsid w:val="00E84330"/>
    <w:rsid w:val="00E93FDB"/>
    <w:rsid w:val="00EA395B"/>
    <w:rsid w:val="00EB754B"/>
    <w:rsid w:val="00ED4E1E"/>
    <w:rsid w:val="00ED77F0"/>
    <w:rsid w:val="00EE654D"/>
    <w:rsid w:val="00EF33BC"/>
    <w:rsid w:val="00EF40A5"/>
    <w:rsid w:val="00F01E03"/>
    <w:rsid w:val="00F06308"/>
    <w:rsid w:val="00F06829"/>
    <w:rsid w:val="00F0682B"/>
    <w:rsid w:val="00F139B8"/>
    <w:rsid w:val="00F32A7B"/>
    <w:rsid w:val="00F37716"/>
    <w:rsid w:val="00F62B2E"/>
    <w:rsid w:val="00F90AC7"/>
    <w:rsid w:val="00FB143D"/>
    <w:rsid w:val="00FB57A8"/>
    <w:rsid w:val="00FE0E6B"/>
    <w:rsid w:val="00FE16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1BB95148"/>
  <w15:chartTrackingRefBased/>
  <w15:docId w15:val="{366477D7-1BF9-415E-A101-ED9C06CB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textAlignment w:val="baseline"/>
    </w:pPr>
    <w:rPr>
      <w:kern w:val="1"/>
      <w:sz w:val="24"/>
      <w:szCs w:val="24"/>
      <w:lang w:eastAsia="zh-CN"/>
    </w:rPr>
  </w:style>
  <w:style w:type="paragraph" w:styleId="Titre1">
    <w:name w:val="heading 1"/>
    <w:basedOn w:val="Normal"/>
    <w:next w:val="Normal"/>
    <w:qFormat/>
    <w:pPr>
      <w:keepNext/>
      <w:numPr>
        <w:numId w:val="2"/>
      </w:numPr>
      <w:spacing w:before="240" w:after="60"/>
      <w:outlineLvl w:val="0"/>
    </w:pPr>
    <w:rPr>
      <w:rFonts w:ascii="Arial" w:hAnsi="Arial" w:cs="Arial"/>
      <w:b/>
      <w:bCs/>
      <w:sz w:val="32"/>
      <w:szCs w:val="32"/>
    </w:rPr>
  </w:style>
  <w:style w:type="paragraph" w:styleId="Titre2">
    <w:name w:val="heading 2"/>
    <w:basedOn w:val="Titre10"/>
    <w:next w:val="Corpsdetexte"/>
    <w:qFormat/>
    <w:pPr>
      <w:numPr>
        <w:ilvl w:val="1"/>
        <w:numId w:val="2"/>
      </w:numPr>
      <w:spacing w:before="200"/>
      <w:outlineLvl w:val="1"/>
    </w:pPr>
  </w:style>
  <w:style w:type="paragraph" w:styleId="Titre3">
    <w:name w:val="heading 3"/>
    <w:basedOn w:val="Titre10"/>
    <w:next w:val="Corpsdetexte"/>
    <w:qFormat/>
    <w:pPr>
      <w:numPr>
        <w:ilvl w:val="2"/>
        <w:numId w:val="2"/>
      </w:numPr>
      <w:spacing w:before="140"/>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color w:val="000000"/>
      <w:sz w:val="22"/>
      <w:szCs w:val="22"/>
      <w:shd w:val="clear" w:color="auto" w:fill="FFFF00"/>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Policepardfaut2">
    <w:name w:val="Police par défaut2"/>
  </w:style>
  <w:style w:type="character" w:customStyle="1" w:styleId="Policepardfaut1">
    <w:name w:val="Police par défaut1"/>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sz w:val="18"/>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color w:val="00000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Symbol" w:hAnsi="Symbol" w:cs="Symbol"/>
      <w:sz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sz w:val="18"/>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sz w:val="18"/>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Wingdings" w:eastAsia="Kozuka Gothic Pr6N H" w:hAnsi="Wingdings" w:cs="Kozuka Gothic Pr6N H"/>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St1z0">
    <w:name w:val="WW8NumSt1z0"/>
    <w:rPr>
      <w:rFonts w:ascii="Symbol" w:hAnsi="Symbol" w:cs="Symbol"/>
    </w:rPr>
  </w:style>
  <w:style w:type="character" w:customStyle="1" w:styleId="WWCharLFO2LVL1">
    <w:name w:val="WW_CharLFO2LVL1"/>
    <w:rPr>
      <w:rFonts w:ascii="Wingdings" w:eastAsia="Kozuka Gothic Pr6N H" w:hAnsi="Wingdings" w:cs="Kozuka Gothic Pr6N H"/>
    </w:rPr>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cs="Wingdings"/>
    </w:rPr>
  </w:style>
  <w:style w:type="character" w:customStyle="1" w:styleId="WWCharLFO2LVL4">
    <w:name w:val="WW_CharLFO2LVL4"/>
    <w:rPr>
      <w:rFonts w:ascii="Symbol" w:hAnsi="Symbol" w:cs="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cs="Wingdings"/>
    </w:rPr>
  </w:style>
  <w:style w:type="character" w:customStyle="1" w:styleId="WWCharLFO2LVL7">
    <w:name w:val="WW_CharLFO2LVL7"/>
    <w:rPr>
      <w:rFonts w:ascii="Symbol" w:hAnsi="Symbol" w:cs="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cs="Wingdings"/>
    </w:rPr>
  </w:style>
  <w:style w:type="character" w:customStyle="1" w:styleId="WWCharLFO3LVL1">
    <w:name w:val="WW_CharLFO3LVL1"/>
    <w:rPr>
      <w:rFonts w:ascii="Wingdings" w:eastAsia="Kozuka Gothic Pr6N H" w:hAnsi="Wingdings" w:cs="Kozuka Gothic Pr6N H"/>
    </w:rPr>
  </w:style>
  <w:style w:type="character" w:customStyle="1" w:styleId="WWCharLFO3LVL2">
    <w:name w:val="WW_CharLFO3LVL2"/>
    <w:rPr>
      <w:rFonts w:ascii="Courier New" w:hAnsi="Courier New" w:cs="Courier New"/>
    </w:rPr>
  </w:style>
  <w:style w:type="character" w:customStyle="1" w:styleId="WWCharLFO3LVL3">
    <w:name w:val="WW_CharLFO3LVL3"/>
    <w:rPr>
      <w:rFonts w:ascii="Wingdings" w:hAnsi="Wingdings" w:cs="Wingdings"/>
    </w:rPr>
  </w:style>
  <w:style w:type="character" w:customStyle="1" w:styleId="WWCharLFO3LVL4">
    <w:name w:val="WW_CharLFO3LVL4"/>
    <w:rPr>
      <w:rFonts w:ascii="Symbol" w:hAnsi="Symbol" w:cs="Symbol"/>
    </w:rPr>
  </w:style>
  <w:style w:type="character" w:customStyle="1" w:styleId="WWCharLFO3LVL5">
    <w:name w:val="WW_CharLFO3LVL5"/>
    <w:rPr>
      <w:rFonts w:ascii="Courier New" w:hAnsi="Courier New" w:cs="Courier New"/>
    </w:rPr>
  </w:style>
  <w:style w:type="character" w:customStyle="1" w:styleId="WWCharLFO3LVL6">
    <w:name w:val="WW_CharLFO3LVL6"/>
    <w:rPr>
      <w:rFonts w:ascii="Wingdings" w:hAnsi="Wingdings" w:cs="Wingdings"/>
    </w:rPr>
  </w:style>
  <w:style w:type="character" w:customStyle="1" w:styleId="WWCharLFO3LVL7">
    <w:name w:val="WW_CharLFO3LVL7"/>
    <w:rPr>
      <w:rFonts w:ascii="Symbol" w:hAnsi="Symbol" w:cs="Symbol"/>
    </w:rPr>
  </w:style>
  <w:style w:type="character" w:customStyle="1" w:styleId="WWCharLFO3LVL8">
    <w:name w:val="WW_CharLFO3LVL8"/>
    <w:rPr>
      <w:rFonts w:ascii="Courier New" w:hAnsi="Courier New" w:cs="Courier New"/>
    </w:rPr>
  </w:style>
  <w:style w:type="character" w:customStyle="1" w:styleId="WWCharLFO3LVL9">
    <w:name w:val="WW_CharLFO3LVL9"/>
    <w:rPr>
      <w:rFonts w:ascii="Wingdings" w:hAnsi="Wingdings" w:cs="Wingdings"/>
    </w:rPr>
  </w:style>
  <w:style w:type="character" w:customStyle="1" w:styleId="WWCharLFO6LVL1">
    <w:name w:val="WW_CharLFO6LVL1"/>
    <w:rPr>
      <w:rFonts w:ascii="Symbol" w:hAnsi="Symbol" w:cs="Symbol"/>
      <w:sz w:val="18"/>
    </w:rPr>
  </w:style>
  <w:style w:type="character" w:customStyle="1" w:styleId="WWCharLFO6LVL2">
    <w:name w:val="WW_CharLFO6LVL2"/>
    <w:rPr>
      <w:rFonts w:ascii="Courier New" w:hAnsi="Courier New" w:cs="Courier New"/>
    </w:rPr>
  </w:style>
  <w:style w:type="character" w:customStyle="1" w:styleId="WWCharLFO6LVL3">
    <w:name w:val="WW_CharLFO6LVL3"/>
    <w:rPr>
      <w:rFonts w:ascii="Wingdings" w:hAnsi="Wingdings" w:cs="Wingdings"/>
    </w:rPr>
  </w:style>
  <w:style w:type="character" w:customStyle="1" w:styleId="WWCharLFO6LVL4">
    <w:name w:val="WW_CharLFO6LVL4"/>
    <w:rPr>
      <w:rFonts w:ascii="Symbol" w:hAnsi="Symbol" w:cs="Symbol"/>
    </w:rPr>
  </w:style>
  <w:style w:type="character" w:customStyle="1" w:styleId="WWCharLFO6LVL5">
    <w:name w:val="WW_CharLFO6LVL5"/>
    <w:rPr>
      <w:rFonts w:ascii="Courier New" w:hAnsi="Courier New" w:cs="Courier New"/>
    </w:rPr>
  </w:style>
  <w:style w:type="character" w:customStyle="1" w:styleId="WWCharLFO6LVL6">
    <w:name w:val="WW_CharLFO6LVL6"/>
    <w:rPr>
      <w:rFonts w:ascii="Wingdings" w:hAnsi="Wingdings" w:cs="Wingdings"/>
    </w:rPr>
  </w:style>
  <w:style w:type="character" w:customStyle="1" w:styleId="WWCharLFO6LVL7">
    <w:name w:val="WW_CharLFO6LVL7"/>
    <w:rPr>
      <w:rFonts w:ascii="Symbol" w:hAnsi="Symbol" w:cs="Symbol"/>
    </w:rPr>
  </w:style>
  <w:style w:type="character" w:customStyle="1" w:styleId="WWCharLFO6LVL8">
    <w:name w:val="WW_CharLFO6LVL8"/>
    <w:rPr>
      <w:rFonts w:ascii="Courier New" w:hAnsi="Courier New" w:cs="Courier New"/>
    </w:rPr>
  </w:style>
  <w:style w:type="character" w:customStyle="1" w:styleId="WWCharLFO6LVL9">
    <w:name w:val="WW_CharLFO6LVL9"/>
    <w:rPr>
      <w:rFonts w:ascii="Wingdings" w:hAnsi="Wingdings" w:cs="Wingdings"/>
    </w:rPr>
  </w:style>
  <w:style w:type="character" w:customStyle="1" w:styleId="WWCharLFO7LVL1">
    <w:name w:val="WW_CharLFO7LVL1"/>
    <w:rPr>
      <w:rFonts w:ascii="Symbol" w:hAnsi="Symbol" w:cs="Symbol"/>
      <w:color w:val="000000"/>
    </w:rPr>
  </w:style>
  <w:style w:type="character" w:customStyle="1" w:styleId="WWCharLFO7LVL2">
    <w:name w:val="WW_CharLFO7LVL2"/>
    <w:rPr>
      <w:rFonts w:ascii="Courier New" w:hAnsi="Courier New" w:cs="Courier New"/>
    </w:rPr>
  </w:style>
  <w:style w:type="character" w:customStyle="1" w:styleId="WWCharLFO7LVL3">
    <w:name w:val="WW_CharLFO7LVL3"/>
    <w:rPr>
      <w:rFonts w:ascii="Wingdings" w:hAnsi="Wingdings" w:cs="Wingdings"/>
    </w:rPr>
  </w:style>
  <w:style w:type="character" w:customStyle="1" w:styleId="WWCharLFO7LVL4">
    <w:name w:val="WW_CharLFO7LVL4"/>
    <w:rPr>
      <w:rFonts w:ascii="Symbol" w:hAnsi="Symbol" w:cs="Symbol"/>
    </w:rPr>
  </w:style>
  <w:style w:type="character" w:customStyle="1" w:styleId="WWCharLFO7LVL5">
    <w:name w:val="WW_CharLFO7LVL5"/>
    <w:rPr>
      <w:rFonts w:ascii="Courier New" w:hAnsi="Courier New" w:cs="Courier New"/>
    </w:rPr>
  </w:style>
  <w:style w:type="character" w:customStyle="1" w:styleId="WWCharLFO7LVL6">
    <w:name w:val="WW_CharLFO7LVL6"/>
    <w:rPr>
      <w:rFonts w:ascii="Wingdings" w:hAnsi="Wingdings" w:cs="Wingdings"/>
    </w:rPr>
  </w:style>
  <w:style w:type="character" w:customStyle="1" w:styleId="WWCharLFO7LVL7">
    <w:name w:val="WW_CharLFO7LVL7"/>
    <w:rPr>
      <w:rFonts w:ascii="Symbol" w:hAnsi="Symbol" w:cs="Symbol"/>
    </w:rPr>
  </w:style>
  <w:style w:type="character" w:customStyle="1" w:styleId="WWCharLFO7LVL8">
    <w:name w:val="WW_CharLFO7LVL8"/>
    <w:rPr>
      <w:rFonts w:ascii="Courier New" w:hAnsi="Courier New" w:cs="Courier New"/>
    </w:rPr>
  </w:style>
  <w:style w:type="character" w:customStyle="1" w:styleId="WWCharLFO7LVL9">
    <w:name w:val="WW_CharLFO7LVL9"/>
    <w:rPr>
      <w:rFonts w:ascii="Wingdings" w:hAnsi="Wingdings" w:cs="Wingdings"/>
    </w:rPr>
  </w:style>
  <w:style w:type="character" w:customStyle="1" w:styleId="WWCharLFO8LVL1">
    <w:name w:val="WW_CharLFO8LVL1"/>
    <w:rPr>
      <w:rFonts w:ascii="Symbol" w:hAnsi="Symbol" w:cs="Symbol"/>
      <w:sz w:val="18"/>
    </w:rPr>
  </w:style>
  <w:style w:type="character" w:customStyle="1" w:styleId="WWCharLFO8LVL2">
    <w:name w:val="WW_CharLFO8LVL2"/>
    <w:rPr>
      <w:rFonts w:ascii="Courier New" w:hAnsi="Courier New" w:cs="Courier New"/>
    </w:rPr>
  </w:style>
  <w:style w:type="character" w:customStyle="1" w:styleId="WWCharLFO8LVL3">
    <w:name w:val="WW_CharLFO8LVL3"/>
    <w:rPr>
      <w:rFonts w:ascii="Wingdings" w:hAnsi="Wingdings" w:cs="Wingdings"/>
    </w:rPr>
  </w:style>
  <w:style w:type="character" w:customStyle="1" w:styleId="WWCharLFO8LVL4">
    <w:name w:val="WW_CharLFO8LVL4"/>
    <w:rPr>
      <w:rFonts w:ascii="Symbol" w:hAnsi="Symbol" w:cs="Symbol"/>
    </w:rPr>
  </w:style>
  <w:style w:type="character" w:customStyle="1" w:styleId="WWCharLFO8LVL5">
    <w:name w:val="WW_CharLFO8LVL5"/>
    <w:rPr>
      <w:rFonts w:ascii="Courier New" w:hAnsi="Courier New" w:cs="Courier New"/>
    </w:rPr>
  </w:style>
  <w:style w:type="character" w:customStyle="1" w:styleId="WWCharLFO8LVL6">
    <w:name w:val="WW_CharLFO8LVL6"/>
    <w:rPr>
      <w:rFonts w:ascii="Wingdings" w:hAnsi="Wingdings" w:cs="Wingdings"/>
    </w:rPr>
  </w:style>
  <w:style w:type="character" w:customStyle="1" w:styleId="WWCharLFO8LVL7">
    <w:name w:val="WW_CharLFO8LVL7"/>
    <w:rPr>
      <w:rFonts w:ascii="Symbol" w:hAnsi="Symbol" w:cs="Symbol"/>
    </w:rPr>
  </w:style>
  <w:style w:type="character" w:customStyle="1" w:styleId="WWCharLFO8LVL8">
    <w:name w:val="WW_CharLFO8LVL8"/>
    <w:rPr>
      <w:rFonts w:ascii="Courier New" w:hAnsi="Courier New" w:cs="Courier New"/>
    </w:rPr>
  </w:style>
  <w:style w:type="character" w:customStyle="1" w:styleId="WWCharLFO8LVL9">
    <w:name w:val="WW_CharLFO8LVL9"/>
    <w:rPr>
      <w:rFonts w:ascii="Wingdings" w:hAnsi="Wingdings" w:cs="Wingdings"/>
    </w:rPr>
  </w:style>
  <w:style w:type="character" w:customStyle="1" w:styleId="WWCharLFO10LVL1">
    <w:name w:val="WW_CharLFO10LVL1"/>
    <w:rPr>
      <w:rFonts w:ascii="Symbol" w:hAnsi="Symbol" w:cs="Symbol"/>
      <w:sz w:val="18"/>
    </w:rPr>
  </w:style>
  <w:style w:type="character" w:customStyle="1" w:styleId="WWCharLFO10LVL2">
    <w:name w:val="WW_CharLFO10LVL2"/>
    <w:rPr>
      <w:rFonts w:ascii="Courier New" w:hAnsi="Courier New" w:cs="Courier New"/>
    </w:rPr>
  </w:style>
  <w:style w:type="character" w:customStyle="1" w:styleId="WWCharLFO10LVL3">
    <w:name w:val="WW_CharLFO10LVL3"/>
    <w:rPr>
      <w:rFonts w:ascii="Wingdings" w:hAnsi="Wingdings" w:cs="Wingdings"/>
    </w:rPr>
  </w:style>
  <w:style w:type="character" w:customStyle="1" w:styleId="WWCharLFO10LVL4">
    <w:name w:val="WW_CharLFO10LVL4"/>
    <w:rPr>
      <w:rFonts w:ascii="Symbol" w:hAnsi="Symbol" w:cs="Symbol"/>
    </w:rPr>
  </w:style>
  <w:style w:type="character" w:customStyle="1" w:styleId="WWCharLFO10LVL5">
    <w:name w:val="WW_CharLFO10LVL5"/>
    <w:rPr>
      <w:rFonts w:ascii="Courier New" w:hAnsi="Courier New" w:cs="Courier New"/>
    </w:rPr>
  </w:style>
  <w:style w:type="character" w:customStyle="1" w:styleId="WWCharLFO10LVL6">
    <w:name w:val="WW_CharLFO10LVL6"/>
    <w:rPr>
      <w:rFonts w:ascii="Wingdings" w:hAnsi="Wingdings" w:cs="Wingdings"/>
    </w:rPr>
  </w:style>
  <w:style w:type="character" w:customStyle="1" w:styleId="WWCharLFO10LVL7">
    <w:name w:val="WW_CharLFO10LVL7"/>
    <w:rPr>
      <w:rFonts w:ascii="Symbol" w:hAnsi="Symbol" w:cs="Symbol"/>
    </w:rPr>
  </w:style>
  <w:style w:type="character" w:customStyle="1" w:styleId="WWCharLFO10LVL8">
    <w:name w:val="WW_CharLFO10LVL8"/>
    <w:rPr>
      <w:rFonts w:ascii="Courier New" w:hAnsi="Courier New" w:cs="Courier New"/>
    </w:rPr>
  </w:style>
  <w:style w:type="character" w:customStyle="1" w:styleId="WWCharLFO10LVL9">
    <w:name w:val="WW_CharLFO10LVL9"/>
    <w:rPr>
      <w:rFonts w:ascii="Wingdings" w:hAnsi="Wingdings" w:cs="Wingdings"/>
    </w:rPr>
  </w:style>
  <w:style w:type="character" w:customStyle="1" w:styleId="WWCharLFO11LVL1">
    <w:name w:val="WW_CharLFO11LVL1"/>
    <w:rPr>
      <w:rFonts w:ascii="Symbol" w:hAnsi="Symbol" w:cs="Symbol"/>
      <w:sz w:val="18"/>
    </w:rPr>
  </w:style>
  <w:style w:type="character" w:customStyle="1" w:styleId="WWCharLFO11LVL2">
    <w:name w:val="WW_CharLFO11LVL2"/>
    <w:rPr>
      <w:rFonts w:ascii="Courier New" w:hAnsi="Courier New" w:cs="Courier New"/>
    </w:rPr>
  </w:style>
  <w:style w:type="character" w:customStyle="1" w:styleId="WWCharLFO11LVL3">
    <w:name w:val="WW_CharLFO11LVL3"/>
    <w:rPr>
      <w:rFonts w:ascii="Wingdings" w:hAnsi="Wingdings" w:cs="Wingdings"/>
    </w:rPr>
  </w:style>
  <w:style w:type="character" w:customStyle="1" w:styleId="WWCharLFO11LVL4">
    <w:name w:val="WW_CharLFO11LVL4"/>
    <w:rPr>
      <w:rFonts w:ascii="Symbol" w:hAnsi="Symbol" w:cs="Symbol"/>
    </w:rPr>
  </w:style>
  <w:style w:type="character" w:customStyle="1" w:styleId="WWCharLFO11LVL5">
    <w:name w:val="WW_CharLFO11LVL5"/>
    <w:rPr>
      <w:rFonts w:ascii="Courier New" w:hAnsi="Courier New" w:cs="Courier New"/>
    </w:rPr>
  </w:style>
  <w:style w:type="character" w:customStyle="1" w:styleId="WWCharLFO11LVL6">
    <w:name w:val="WW_CharLFO11LVL6"/>
    <w:rPr>
      <w:rFonts w:ascii="Wingdings" w:hAnsi="Wingdings" w:cs="Wingdings"/>
    </w:rPr>
  </w:style>
  <w:style w:type="character" w:customStyle="1" w:styleId="WWCharLFO11LVL7">
    <w:name w:val="WW_CharLFO11LVL7"/>
    <w:rPr>
      <w:rFonts w:ascii="Symbol" w:hAnsi="Symbol" w:cs="Symbol"/>
    </w:rPr>
  </w:style>
  <w:style w:type="character" w:customStyle="1" w:styleId="WWCharLFO11LVL8">
    <w:name w:val="WW_CharLFO11LVL8"/>
    <w:rPr>
      <w:rFonts w:ascii="Courier New" w:hAnsi="Courier New" w:cs="Courier New"/>
    </w:rPr>
  </w:style>
  <w:style w:type="character" w:customStyle="1" w:styleId="WWCharLFO11LVL9">
    <w:name w:val="WW_CharLFO11LVL9"/>
    <w:rPr>
      <w:rFonts w:ascii="Wingdings" w:hAnsi="Wingdings" w:cs="Wingdings"/>
    </w:rPr>
  </w:style>
  <w:style w:type="character" w:customStyle="1" w:styleId="WWCharLFO12LVL1">
    <w:name w:val="WW_CharLFO12LVL1"/>
    <w:rPr>
      <w:rFonts w:ascii="Arial" w:eastAsia="Times New Roman" w:hAnsi="Arial" w:cs="Arial"/>
    </w:rPr>
  </w:style>
  <w:style w:type="character" w:customStyle="1" w:styleId="WWCharLFO12LVL2">
    <w:name w:val="WW_CharLFO12LVL2"/>
    <w:rPr>
      <w:rFonts w:ascii="Courier New" w:hAnsi="Courier New" w:cs="Courier New"/>
    </w:rPr>
  </w:style>
  <w:style w:type="character" w:customStyle="1" w:styleId="WWCharLFO12LVL3">
    <w:name w:val="WW_CharLFO12LVL3"/>
    <w:rPr>
      <w:rFonts w:ascii="Wingdings" w:hAnsi="Wingdings" w:cs="Wingdings"/>
    </w:rPr>
  </w:style>
  <w:style w:type="character" w:customStyle="1" w:styleId="WWCharLFO12LVL4">
    <w:name w:val="WW_CharLFO12LVL4"/>
    <w:rPr>
      <w:rFonts w:ascii="Symbol" w:hAnsi="Symbol" w:cs="Symbol"/>
    </w:rPr>
  </w:style>
  <w:style w:type="character" w:customStyle="1" w:styleId="WWCharLFO12LVL5">
    <w:name w:val="WW_CharLFO12LVL5"/>
    <w:rPr>
      <w:rFonts w:ascii="Courier New" w:hAnsi="Courier New" w:cs="Courier New"/>
    </w:rPr>
  </w:style>
  <w:style w:type="character" w:customStyle="1" w:styleId="WWCharLFO12LVL6">
    <w:name w:val="WW_CharLFO12LVL6"/>
    <w:rPr>
      <w:rFonts w:ascii="Wingdings" w:hAnsi="Wingdings" w:cs="Wingdings"/>
    </w:rPr>
  </w:style>
  <w:style w:type="character" w:customStyle="1" w:styleId="WWCharLFO12LVL7">
    <w:name w:val="WW_CharLFO12LVL7"/>
    <w:rPr>
      <w:rFonts w:ascii="Symbol" w:hAnsi="Symbol" w:cs="Symbol"/>
    </w:rPr>
  </w:style>
  <w:style w:type="character" w:customStyle="1" w:styleId="WWCharLFO12LVL8">
    <w:name w:val="WW_CharLFO12LVL8"/>
    <w:rPr>
      <w:rFonts w:ascii="Courier New" w:hAnsi="Courier New" w:cs="Courier New"/>
    </w:rPr>
  </w:style>
  <w:style w:type="character" w:customStyle="1" w:styleId="WWCharLFO12LVL9">
    <w:name w:val="WW_CharLFO12LVL9"/>
    <w:rPr>
      <w:rFonts w:ascii="Wingdings" w:hAnsi="Wingdings" w:cs="Wingdings"/>
    </w:rPr>
  </w:style>
  <w:style w:type="character" w:customStyle="1" w:styleId="WWCharLFO13LVL1">
    <w:name w:val="WW_CharLFO13LVL1"/>
    <w:rPr>
      <w:rFonts w:ascii="Wingdings" w:eastAsia="Kozuka Gothic Pr6N H" w:hAnsi="Wingdings" w:cs="Kozuka Gothic Pr6N H"/>
    </w:rPr>
  </w:style>
  <w:style w:type="character" w:customStyle="1" w:styleId="WWCharLFO13LVL2">
    <w:name w:val="WW_CharLFO13LVL2"/>
    <w:rPr>
      <w:rFonts w:ascii="Courier New" w:hAnsi="Courier New" w:cs="Courier New"/>
    </w:rPr>
  </w:style>
  <w:style w:type="character" w:customStyle="1" w:styleId="WWCharLFO13LVL3">
    <w:name w:val="WW_CharLFO13LVL3"/>
    <w:rPr>
      <w:rFonts w:ascii="Wingdings" w:hAnsi="Wingdings" w:cs="Wingdings"/>
    </w:rPr>
  </w:style>
  <w:style w:type="character" w:customStyle="1" w:styleId="WWCharLFO13LVL4">
    <w:name w:val="WW_CharLFO13LVL4"/>
    <w:rPr>
      <w:rFonts w:ascii="Symbol" w:hAnsi="Symbol" w:cs="Symbol"/>
    </w:rPr>
  </w:style>
  <w:style w:type="character" w:customStyle="1" w:styleId="WWCharLFO13LVL5">
    <w:name w:val="WW_CharLFO13LVL5"/>
    <w:rPr>
      <w:rFonts w:ascii="Courier New" w:hAnsi="Courier New" w:cs="Courier New"/>
    </w:rPr>
  </w:style>
  <w:style w:type="character" w:customStyle="1" w:styleId="WWCharLFO13LVL6">
    <w:name w:val="WW_CharLFO13LVL6"/>
    <w:rPr>
      <w:rFonts w:ascii="Wingdings" w:hAnsi="Wingdings" w:cs="Wingdings"/>
    </w:rPr>
  </w:style>
  <w:style w:type="character" w:customStyle="1" w:styleId="WWCharLFO13LVL7">
    <w:name w:val="WW_CharLFO13LVL7"/>
    <w:rPr>
      <w:rFonts w:ascii="Symbol" w:hAnsi="Symbol" w:cs="Symbol"/>
    </w:rPr>
  </w:style>
  <w:style w:type="character" w:customStyle="1" w:styleId="WWCharLFO13LVL8">
    <w:name w:val="WW_CharLFO13LVL8"/>
    <w:rPr>
      <w:rFonts w:ascii="Courier New" w:hAnsi="Courier New" w:cs="Courier New"/>
    </w:rPr>
  </w:style>
  <w:style w:type="character" w:customStyle="1" w:styleId="WWCharLFO13LVL9">
    <w:name w:val="WW_CharLFO13LVL9"/>
    <w:rPr>
      <w:rFonts w:ascii="Wingdings" w:hAnsi="Wingdings" w:cs="Wingdings"/>
    </w:rPr>
  </w:style>
  <w:style w:type="character" w:customStyle="1" w:styleId="TextedebullesCar">
    <w:name w:val="Texte de bulles Car"/>
    <w:rPr>
      <w:rFonts w:ascii="Tahoma" w:hAnsi="Tahoma" w:cs="Tahoma"/>
      <w:sz w:val="16"/>
      <w:szCs w:val="14"/>
    </w:rPr>
  </w:style>
  <w:style w:type="character" w:customStyle="1" w:styleId="Appeldenote">
    <w:name w:val="Appel de note"/>
    <w:rPr>
      <w:vertAlign w:val="superscript"/>
    </w:rPr>
  </w:style>
  <w:style w:type="character" w:customStyle="1" w:styleId="Caractresdenotedebasdepage">
    <w:name w:val="Caractères de note de bas de page"/>
  </w:style>
  <w:style w:type="character" w:customStyle="1" w:styleId="Appelnotedebasdep1">
    <w:name w:val="Appel note de bas de p.1"/>
    <w:rPr>
      <w:vertAlign w:val="superscript"/>
    </w:rPr>
  </w:style>
  <w:style w:type="character" w:customStyle="1" w:styleId="Caractresdenumrotation">
    <w:name w:val="Caractères de numérotation"/>
  </w:style>
  <w:style w:type="character" w:customStyle="1" w:styleId="Puces">
    <w:name w:val="Puces"/>
    <w:rPr>
      <w:rFonts w:ascii="OpenSymbol" w:eastAsia="OpenSymbol" w:hAnsi="OpenSymbol" w:cs="OpenSymbol"/>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Appeldenotedefin1">
    <w:name w:val="Appel de note de fin1"/>
    <w:rPr>
      <w:vertAlign w:val="superscript"/>
    </w:rPr>
  </w:style>
  <w:style w:type="character" w:styleId="Lienhypertexte">
    <w:name w:val="Hyperlink"/>
    <w:rPr>
      <w:color w:val="0000FF"/>
      <w:u w:val="single"/>
    </w:rPr>
  </w:style>
  <w:style w:type="character" w:customStyle="1" w:styleId="Marquedecommentaire1">
    <w:name w:val="Marque de commentaire1"/>
    <w:rPr>
      <w:sz w:val="16"/>
      <w:szCs w:val="16"/>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paragraph" w:customStyle="1" w:styleId="Heading">
    <w:name w:val="Heading"/>
    <w:basedOn w:val="Normal"/>
    <w:next w:val="Corpsdetexte"/>
    <w:pPr>
      <w:keepNext/>
      <w:spacing w:before="240" w:after="120"/>
    </w:pPr>
    <w:rPr>
      <w:rFonts w:ascii="Liberation Sans" w:eastAsia="SimSun" w:hAnsi="Liberation Sans" w:cs="Lucida Sans"/>
      <w:sz w:val="28"/>
      <w:szCs w:val="28"/>
    </w:rPr>
  </w:style>
  <w:style w:type="paragraph" w:styleId="Corpsdetexte">
    <w:name w:val="Body Text"/>
    <w:basedOn w:val="Normal"/>
    <w:pPr>
      <w:pBdr>
        <w:top w:val="single" w:sz="4" w:space="1" w:color="000000"/>
        <w:left w:val="single" w:sz="4" w:space="1" w:color="000000"/>
        <w:bottom w:val="single" w:sz="4" w:space="1" w:color="000000"/>
        <w:right w:val="single" w:sz="4" w:space="1" w:color="000000"/>
      </w:pBdr>
      <w:autoSpaceDE w:val="0"/>
      <w:spacing w:after="120"/>
      <w:jc w:val="both"/>
    </w:pPr>
    <w:rPr>
      <w:rFonts w:ascii="Arial" w:hAnsi="Arial" w:cs="Arial"/>
      <w:i/>
      <w:iCs/>
      <w:sz w:val="22"/>
      <w:szCs w:val="22"/>
    </w:rPr>
  </w:style>
  <w:style w:type="paragraph" w:styleId="Liste">
    <w:name w:val="List"/>
    <w:basedOn w:val="Corpsdetexte"/>
    <w:rPr>
      <w:rFonts w:cs="Mangal"/>
      <w:sz w:val="24"/>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jc w:val="center"/>
    </w:pPr>
    <w:rPr>
      <w:b/>
      <w:bCs/>
      <w:sz w:val="56"/>
      <w:szCs w:val="56"/>
    </w:rPr>
  </w:style>
  <w:style w:type="paragraph" w:customStyle="1" w:styleId="Titre20">
    <w:name w:val="Titre2"/>
    <w:basedOn w:val="Titre10"/>
    <w:next w:val="Corpsdetexte"/>
  </w:style>
  <w:style w:type="paragraph" w:customStyle="1" w:styleId="Lgende1">
    <w:name w:val="Légende1"/>
    <w:basedOn w:val="Normal"/>
    <w:pPr>
      <w:suppressLineNumbers/>
      <w:spacing w:before="120" w:after="120"/>
    </w:pPr>
    <w:rPr>
      <w:rFonts w:cs="Mangal"/>
      <w:i/>
      <w:iCs/>
    </w:rPr>
  </w:style>
  <w:style w:type="paragraph" w:customStyle="1" w:styleId="LO-Normal">
    <w:name w:val="LO-Normal"/>
    <w:pPr>
      <w:widowControl w:val="0"/>
      <w:suppressAutoHyphens/>
      <w:textAlignment w:val="baseline"/>
    </w:pPr>
    <w:rPr>
      <w:rFonts w:ascii="Liberation Serif" w:eastAsia="SimSun" w:hAnsi="Liberation Serif" w:cs="Mangal"/>
      <w:kern w:val="1"/>
      <w:sz w:val="24"/>
      <w:szCs w:val="24"/>
      <w:lang w:eastAsia="zh-CN" w:bidi="hi-IN"/>
    </w:rPr>
  </w:style>
  <w:style w:type="paragraph" w:styleId="Retraitcorpsdetexte">
    <w:name w:val="Body Text Indent"/>
    <w:basedOn w:val="Normal"/>
    <w:pPr>
      <w:spacing w:after="120"/>
      <w:ind w:firstLine="540"/>
      <w:jc w:val="both"/>
    </w:p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Quotations">
    <w:name w:val="Quotations"/>
    <w:basedOn w:val="Normal"/>
    <w:pPr>
      <w:spacing w:after="283"/>
      <w:ind w:left="567" w:right="567"/>
    </w:pPr>
  </w:style>
  <w:style w:type="paragraph" w:styleId="Sous-titre">
    <w:name w:val="Subtitle"/>
    <w:basedOn w:val="Titre10"/>
    <w:next w:val="Corpsdetexte"/>
    <w:qFormat/>
    <w:pPr>
      <w:spacing w:before="60"/>
    </w:pPr>
    <w:rPr>
      <w:sz w:val="36"/>
      <w:szCs w:val="36"/>
    </w:rPr>
  </w:style>
  <w:style w:type="paragraph" w:styleId="Textedebulles">
    <w:name w:val="Balloon Text"/>
    <w:basedOn w:val="LO-Normal"/>
    <w:rPr>
      <w:rFonts w:ascii="Tahoma" w:hAnsi="Tahoma" w:cs="Tahoma"/>
      <w:sz w:val="16"/>
      <w:szCs w:val="14"/>
    </w:rPr>
  </w:style>
  <w:style w:type="paragraph" w:styleId="Notedebasdepage">
    <w:name w:val="footnote text"/>
    <w:basedOn w:val="Normal"/>
    <w:link w:val="NotedebasdepageCar"/>
    <w:pPr>
      <w:suppressLineNumbers/>
      <w:ind w:left="339" w:hanging="339"/>
    </w:pPr>
    <w:rPr>
      <w:sz w:val="20"/>
      <w:szCs w:val="20"/>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PieddepageCar">
    <w:name w:val="Pied de page Car"/>
    <w:link w:val="Pieddepage"/>
    <w:uiPriority w:val="99"/>
    <w:rsid w:val="00CA008C"/>
    <w:rPr>
      <w:kern w:val="1"/>
      <w:sz w:val="24"/>
      <w:szCs w:val="24"/>
      <w:lang w:eastAsia="zh-CN"/>
    </w:rPr>
  </w:style>
  <w:style w:type="character" w:customStyle="1" w:styleId="NotedebasdepageCar">
    <w:name w:val="Note de bas de page Car"/>
    <w:link w:val="Notedebasdepage"/>
    <w:rsid w:val="001260B2"/>
    <w:rPr>
      <w:kern w:val="1"/>
      <w:lang w:eastAsia="zh-CN"/>
    </w:rPr>
  </w:style>
  <w:style w:type="paragraph" w:customStyle="1" w:styleId="RETRAITDROIT">
    <w:name w:val="RETRAIT DROIT"/>
    <w:basedOn w:val="Normal"/>
    <w:rsid w:val="001260B2"/>
    <w:pPr>
      <w:tabs>
        <w:tab w:val="right" w:pos="8500"/>
      </w:tabs>
      <w:suppressAutoHyphens w:val="0"/>
      <w:ind w:right="-20"/>
      <w:jc w:val="both"/>
      <w:textAlignment w:val="auto"/>
    </w:pPr>
    <w:rPr>
      <w:rFonts w:ascii="AvantGarde" w:eastAsia="Calibri" w:hAnsi="AvantGarde"/>
      <w:kern w:val="0"/>
      <w:sz w:val="20"/>
      <w:szCs w:val="20"/>
      <w:lang w:eastAsia="fr-FR"/>
    </w:rPr>
  </w:style>
  <w:style w:type="character" w:styleId="Accentuation">
    <w:name w:val="Emphasis"/>
    <w:qFormat/>
    <w:rsid w:val="008744E9"/>
    <w:rPr>
      <w:i/>
      <w:iCs/>
    </w:rPr>
  </w:style>
  <w:style w:type="paragraph" w:customStyle="1" w:styleId="Normal1">
    <w:name w:val="Normal1"/>
    <w:qFormat/>
    <w:rsid w:val="00E84330"/>
    <w:pPr>
      <w:spacing w:after="200" w:line="276" w:lineRule="auto"/>
      <w:jc w:val="both"/>
    </w:pPr>
    <w:rPr>
      <w:rFonts w:eastAsia="SimSun;宋体"/>
      <w:color w:val="00000A"/>
      <w:sz w:val="24"/>
      <w:szCs w:val="24"/>
      <w:lang w:eastAsia="zh-CN"/>
    </w:rPr>
  </w:style>
  <w:style w:type="character" w:styleId="Marquedecommentaire">
    <w:name w:val="annotation reference"/>
    <w:uiPriority w:val="99"/>
    <w:rsid w:val="00832B14"/>
    <w:rPr>
      <w:sz w:val="16"/>
      <w:szCs w:val="16"/>
    </w:rPr>
  </w:style>
  <w:style w:type="paragraph" w:styleId="Commentaire">
    <w:name w:val="annotation text"/>
    <w:basedOn w:val="Normal"/>
    <w:link w:val="CommentaireCar"/>
    <w:uiPriority w:val="99"/>
    <w:rsid w:val="00832B14"/>
    <w:rPr>
      <w:sz w:val="20"/>
      <w:szCs w:val="20"/>
    </w:rPr>
  </w:style>
  <w:style w:type="character" w:customStyle="1" w:styleId="CommentaireCar">
    <w:name w:val="Commentaire Car"/>
    <w:link w:val="Commentaire"/>
    <w:rsid w:val="00832B14"/>
    <w:rPr>
      <w:kern w:val="1"/>
      <w:lang w:eastAsia="zh-CN"/>
    </w:rPr>
  </w:style>
  <w:style w:type="character" w:customStyle="1" w:styleId="CommentaireCar1">
    <w:name w:val="Commentaire Car1"/>
    <w:uiPriority w:val="99"/>
    <w:semiHidden/>
    <w:rsid w:val="008F4982"/>
    <w:rPr>
      <w:kern w:val="1"/>
      <w:lang w:eastAsia="zh-CN"/>
    </w:rPr>
  </w:style>
  <w:style w:type="paragraph" w:customStyle="1" w:styleId="docdata">
    <w:name w:val="docdata"/>
    <w:aliases w:val="docy,v5,3415,bqiaagaaeyqcaaagiaiaaantcgaabwekaaaaaaaaaaaaaaaaaaaaaaaaaaaaaaaaaaaaaaaaaaaaaaaaaaaaaaaaaaaaaaaaaaaaaaaaaaaaaaaaaaaaaaaaaaaaaaaaaaaaaaaaaaaaaaaaaaaaaaaaaaaaaaaaaaaaaaaaaaaaaaaaaaaaaaaaaaaaaaaaaaaaaaaaaaaaaaaaaaaaaaaaaaaaaaaaaaaaaaaa"/>
    <w:basedOn w:val="Normal"/>
    <w:rsid w:val="00126E9F"/>
    <w:pPr>
      <w:suppressAutoHyphens w:val="0"/>
      <w:spacing w:before="100" w:beforeAutospacing="1" w:after="100" w:afterAutospacing="1"/>
      <w:textAlignment w:val="auto"/>
    </w:pPr>
    <w:rPr>
      <w:kern w:val="0"/>
      <w:lang w:eastAsia="fr-FR"/>
    </w:rPr>
  </w:style>
  <w:style w:type="character" w:customStyle="1" w:styleId="Mentionnonrsolue1">
    <w:name w:val="Mention non résolue1"/>
    <w:basedOn w:val="Policepardfaut"/>
    <w:uiPriority w:val="99"/>
    <w:semiHidden/>
    <w:unhideWhenUsed/>
    <w:rsid w:val="00713DE6"/>
    <w:rPr>
      <w:color w:val="605E5C"/>
      <w:shd w:val="clear" w:color="auto" w:fill="E1DFDD"/>
    </w:rPr>
  </w:style>
  <w:style w:type="paragraph" w:styleId="NormalWeb">
    <w:name w:val="Normal (Web)"/>
    <w:basedOn w:val="Normal"/>
    <w:uiPriority w:val="99"/>
    <w:unhideWhenUsed/>
    <w:rsid w:val="00F0682B"/>
    <w:pPr>
      <w:suppressAutoHyphens w:val="0"/>
      <w:spacing w:before="100" w:beforeAutospacing="1" w:after="100" w:afterAutospacing="1"/>
      <w:textAlignment w:val="auto"/>
    </w:pPr>
    <w:rPr>
      <w:kern w:val="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76558">
      <w:bodyDiv w:val="1"/>
      <w:marLeft w:val="0"/>
      <w:marRight w:val="0"/>
      <w:marTop w:val="0"/>
      <w:marBottom w:val="0"/>
      <w:divBdr>
        <w:top w:val="none" w:sz="0" w:space="0" w:color="auto"/>
        <w:left w:val="none" w:sz="0" w:space="0" w:color="auto"/>
        <w:bottom w:val="none" w:sz="0" w:space="0" w:color="auto"/>
        <w:right w:val="none" w:sz="0" w:space="0" w:color="auto"/>
      </w:divBdr>
      <w:divsChild>
        <w:div w:id="1480224375">
          <w:marLeft w:val="662"/>
          <w:marRight w:val="0"/>
          <w:marTop w:val="120"/>
          <w:marBottom w:val="120"/>
          <w:divBdr>
            <w:top w:val="none" w:sz="0" w:space="0" w:color="auto"/>
            <w:left w:val="none" w:sz="0" w:space="0" w:color="auto"/>
            <w:bottom w:val="none" w:sz="0" w:space="0" w:color="auto"/>
            <w:right w:val="none" w:sz="0" w:space="0" w:color="auto"/>
          </w:divBdr>
        </w:div>
      </w:divsChild>
    </w:div>
    <w:div w:id="209389337">
      <w:bodyDiv w:val="1"/>
      <w:marLeft w:val="0"/>
      <w:marRight w:val="0"/>
      <w:marTop w:val="0"/>
      <w:marBottom w:val="0"/>
      <w:divBdr>
        <w:top w:val="none" w:sz="0" w:space="0" w:color="auto"/>
        <w:left w:val="none" w:sz="0" w:space="0" w:color="auto"/>
        <w:bottom w:val="none" w:sz="0" w:space="0" w:color="auto"/>
        <w:right w:val="none" w:sz="0" w:space="0" w:color="auto"/>
      </w:divBdr>
    </w:div>
    <w:div w:id="287467993">
      <w:bodyDiv w:val="1"/>
      <w:marLeft w:val="0"/>
      <w:marRight w:val="0"/>
      <w:marTop w:val="0"/>
      <w:marBottom w:val="0"/>
      <w:divBdr>
        <w:top w:val="none" w:sz="0" w:space="0" w:color="auto"/>
        <w:left w:val="none" w:sz="0" w:space="0" w:color="auto"/>
        <w:bottom w:val="none" w:sz="0" w:space="0" w:color="auto"/>
        <w:right w:val="none" w:sz="0" w:space="0" w:color="auto"/>
      </w:divBdr>
    </w:div>
    <w:div w:id="416904193">
      <w:bodyDiv w:val="1"/>
      <w:marLeft w:val="0"/>
      <w:marRight w:val="0"/>
      <w:marTop w:val="0"/>
      <w:marBottom w:val="0"/>
      <w:divBdr>
        <w:top w:val="none" w:sz="0" w:space="0" w:color="auto"/>
        <w:left w:val="none" w:sz="0" w:space="0" w:color="auto"/>
        <w:bottom w:val="none" w:sz="0" w:space="0" w:color="auto"/>
        <w:right w:val="none" w:sz="0" w:space="0" w:color="auto"/>
      </w:divBdr>
    </w:div>
    <w:div w:id="484662613">
      <w:bodyDiv w:val="1"/>
      <w:marLeft w:val="0"/>
      <w:marRight w:val="0"/>
      <w:marTop w:val="0"/>
      <w:marBottom w:val="0"/>
      <w:divBdr>
        <w:top w:val="none" w:sz="0" w:space="0" w:color="auto"/>
        <w:left w:val="none" w:sz="0" w:space="0" w:color="auto"/>
        <w:bottom w:val="none" w:sz="0" w:space="0" w:color="auto"/>
        <w:right w:val="none" w:sz="0" w:space="0" w:color="auto"/>
      </w:divBdr>
    </w:div>
    <w:div w:id="1076560948">
      <w:bodyDiv w:val="1"/>
      <w:marLeft w:val="0"/>
      <w:marRight w:val="0"/>
      <w:marTop w:val="0"/>
      <w:marBottom w:val="0"/>
      <w:divBdr>
        <w:top w:val="none" w:sz="0" w:space="0" w:color="auto"/>
        <w:left w:val="none" w:sz="0" w:space="0" w:color="auto"/>
        <w:bottom w:val="none" w:sz="0" w:space="0" w:color="auto"/>
        <w:right w:val="none" w:sz="0" w:space="0" w:color="auto"/>
      </w:divBdr>
    </w:div>
    <w:div w:id="1092506102">
      <w:bodyDiv w:val="1"/>
      <w:marLeft w:val="0"/>
      <w:marRight w:val="0"/>
      <w:marTop w:val="0"/>
      <w:marBottom w:val="0"/>
      <w:divBdr>
        <w:top w:val="none" w:sz="0" w:space="0" w:color="auto"/>
        <w:left w:val="none" w:sz="0" w:space="0" w:color="auto"/>
        <w:bottom w:val="none" w:sz="0" w:space="0" w:color="auto"/>
        <w:right w:val="none" w:sz="0" w:space="0" w:color="auto"/>
      </w:divBdr>
    </w:div>
    <w:div w:id="1146245497">
      <w:bodyDiv w:val="1"/>
      <w:marLeft w:val="0"/>
      <w:marRight w:val="0"/>
      <w:marTop w:val="0"/>
      <w:marBottom w:val="0"/>
      <w:divBdr>
        <w:top w:val="none" w:sz="0" w:space="0" w:color="auto"/>
        <w:left w:val="none" w:sz="0" w:space="0" w:color="auto"/>
        <w:bottom w:val="none" w:sz="0" w:space="0" w:color="auto"/>
        <w:right w:val="none" w:sz="0" w:space="0" w:color="auto"/>
      </w:divBdr>
    </w:div>
    <w:div w:id="1174029095">
      <w:bodyDiv w:val="1"/>
      <w:marLeft w:val="0"/>
      <w:marRight w:val="0"/>
      <w:marTop w:val="0"/>
      <w:marBottom w:val="0"/>
      <w:divBdr>
        <w:top w:val="none" w:sz="0" w:space="0" w:color="auto"/>
        <w:left w:val="none" w:sz="0" w:space="0" w:color="auto"/>
        <w:bottom w:val="none" w:sz="0" w:space="0" w:color="auto"/>
        <w:right w:val="none" w:sz="0" w:space="0" w:color="auto"/>
      </w:divBdr>
    </w:div>
    <w:div w:id="1310400813">
      <w:bodyDiv w:val="1"/>
      <w:marLeft w:val="0"/>
      <w:marRight w:val="0"/>
      <w:marTop w:val="0"/>
      <w:marBottom w:val="0"/>
      <w:divBdr>
        <w:top w:val="none" w:sz="0" w:space="0" w:color="auto"/>
        <w:left w:val="none" w:sz="0" w:space="0" w:color="auto"/>
        <w:bottom w:val="none" w:sz="0" w:space="0" w:color="auto"/>
        <w:right w:val="none" w:sz="0" w:space="0" w:color="auto"/>
      </w:divBdr>
    </w:div>
    <w:div w:id="1340962952">
      <w:bodyDiv w:val="1"/>
      <w:marLeft w:val="0"/>
      <w:marRight w:val="0"/>
      <w:marTop w:val="0"/>
      <w:marBottom w:val="0"/>
      <w:divBdr>
        <w:top w:val="none" w:sz="0" w:space="0" w:color="auto"/>
        <w:left w:val="none" w:sz="0" w:space="0" w:color="auto"/>
        <w:bottom w:val="none" w:sz="0" w:space="0" w:color="auto"/>
        <w:right w:val="none" w:sz="0" w:space="0" w:color="auto"/>
      </w:divBdr>
    </w:div>
    <w:div w:id="1403873068">
      <w:bodyDiv w:val="1"/>
      <w:marLeft w:val="0"/>
      <w:marRight w:val="0"/>
      <w:marTop w:val="0"/>
      <w:marBottom w:val="0"/>
      <w:divBdr>
        <w:top w:val="none" w:sz="0" w:space="0" w:color="auto"/>
        <w:left w:val="none" w:sz="0" w:space="0" w:color="auto"/>
        <w:bottom w:val="none" w:sz="0" w:space="0" w:color="auto"/>
        <w:right w:val="none" w:sz="0" w:space="0" w:color="auto"/>
      </w:divBdr>
    </w:div>
    <w:div w:id="1409109821">
      <w:bodyDiv w:val="1"/>
      <w:marLeft w:val="0"/>
      <w:marRight w:val="0"/>
      <w:marTop w:val="0"/>
      <w:marBottom w:val="0"/>
      <w:divBdr>
        <w:top w:val="none" w:sz="0" w:space="0" w:color="auto"/>
        <w:left w:val="none" w:sz="0" w:space="0" w:color="auto"/>
        <w:bottom w:val="none" w:sz="0" w:space="0" w:color="auto"/>
        <w:right w:val="none" w:sz="0" w:space="0" w:color="auto"/>
      </w:divBdr>
    </w:div>
    <w:div w:id="1635058293">
      <w:bodyDiv w:val="1"/>
      <w:marLeft w:val="0"/>
      <w:marRight w:val="0"/>
      <w:marTop w:val="0"/>
      <w:marBottom w:val="0"/>
      <w:divBdr>
        <w:top w:val="none" w:sz="0" w:space="0" w:color="auto"/>
        <w:left w:val="none" w:sz="0" w:space="0" w:color="auto"/>
        <w:bottom w:val="none" w:sz="0" w:space="0" w:color="auto"/>
        <w:right w:val="none" w:sz="0" w:space="0" w:color="auto"/>
      </w:divBdr>
    </w:div>
    <w:div w:id="1680809215">
      <w:bodyDiv w:val="1"/>
      <w:marLeft w:val="0"/>
      <w:marRight w:val="0"/>
      <w:marTop w:val="0"/>
      <w:marBottom w:val="0"/>
      <w:divBdr>
        <w:top w:val="none" w:sz="0" w:space="0" w:color="auto"/>
        <w:left w:val="none" w:sz="0" w:space="0" w:color="auto"/>
        <w:bottom w:val="none" w:sz="0" w:space="0" w:color="auto"/>
        <w:right w:val="none" w:sz="0" w:space="0" w:color="auto"/>
      </w:divBdr>
    </w:div>
    <w:div w:id="18820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co.ecophytopic.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ervice-public.fr/associations/vosdroits/R12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6014.teluq.ca/teluqDownload.php?file=2014/07/EDU6014_methode_cadre_logiqu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opdec.org/UPLOAD/mediaRubrique/file/363_ASDI_La_Methode_du_cadre_logiqu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ervice-public.fr/associations/vosdroits/R127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C8966-18E1-4268-B581-91CE81C0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2847</Words>
  <Characters>15664</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Annexe – Modèle de fiche réponse</vt:lpstr>
    </vt:vector>
  </TitlesOfParts>
  <Company>MAAF</Company>
  <LinksUpToDate>false</LinksUpToDate>
  <CharactersWithSpaces>18475</CharactersWithSpaces>
  <SharedDoc>false</SharedDoc>
  <HLinks>
    <vt:vector size="12" baseType="variant">
      <vt:variant>
        <vt:i4>2556011</vt:i4>
      </vt:variant>
      <vt:variant>
        <vt:i4>3</vt:i4>
      </vt:variant>
      <vt:variant>
        <vt:i4>0</vt:i4>
      </vt:variant>
      <vt:variant>
        <vt:i4>5</vt:i4>
      </vt:variant>
      <vt:variant>
        <vt:lpwstr>https://www.service-public.fr/associations/vosdroits/R1271</vt:lpwstr>
      </vt:variant>
      <vt:variant>
        <vt:lpwstr/>
      </vt:variant>
      <vt:variant>
        <vt:i4>3211321</vt:i4>
      </vt:variant>
      <vt:variant>
        <vt:i4>0</vt:i4>
      </vt:variant>
      <vt:variant>
        <vt:i4>0</vt:i4>
      </vt:variant>
      <vt:variant>
        <vt:i4>5</vt:i4>
      </vt:variant>
      <vt:variant>
        <vt:lpwstr>http://www.geco.ecophytopic.fr/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 Modèle de fiche réponse</dc:title>
  <dc:subject/>
  <dc:creator>vincent.hebrail</dc:creator>
  <cp:keywords/>
  <cp:lastModifiedBy>SCHWARTZ Emma</cp:lastModifiedBy>
  <cp:revision>6</cp:revision>
  <cp:lastPrinted>2017-04-03T15:48:00Z</cp:lastPrinted>
  <dcterms:created xsi:type="dcterms:W3CDTF">2025-10-20T15:10:00Z</dcterms:created>
  <dcterms:modified xsi:type="dcterms:W3CDTF">2025-11-12T10:21:00Z</dcterms:modified>
</cp:coreProperties>
</file>